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C0054" w:rsidRDefault="00FC0054" w:rsidP="000A42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 das Sonderpädagogische Bildungs- und Beratungszentrum</w:t>
      </w:r>
      <w:r w:rsidR="009D22B7">
        <w:rPr>
          <w:rFonts w:ascii="Arial" w:hAnsi="Arial" w:cs="Arial"/>
          <w:b/>
          <w:sz w:val="24"/>
          <w:szCs w:val="24"/>
        </w:rPr>
        <w:t xml:space="preserve"> (SBBZ)</w:t>
      </w:r>
      <w:r>
        <w:rPr>
          <w:rFonts w:ascii="Arial" w:hAnsi="Arial" w:cs="Arial"/>
          <w:b/>
          <w:sz w:val="24"/>
          <w:szCs w:val="24"/>
        </w:rPr>
        <w:t>:</w:t>
      </w:r>
    </w:p>
    <w:p w:rsidR="009B5BCA" w:rsidRPr="0000328D" w:rsidRDefault="0000328D" w:rsidP="000032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rPr>
          <w:rFonts w:ascii="Arial" w:hAnsi="Arial" w:cs="Arial"/>
          <w:b/>
          <w:sz w:val="28"/>
          <w:szCs w:val="24"/>
        </w:rPr>
      </w:pPr>
      <w:r w:rsidRPr="0000328D">
        <w:rPr>
          <w:rFonts w:ascii="Arial" w:hAnsi="Arial" w:cs="Arial"/>
          <w:b/>
          <w:sz w:val="28"/>
          <w:szCs w:val="24"/>
        </w:rPr>
        <w:t>Kraichgauschule Eppingen</w:t>
      </w:r>
      <w:r>
        <w:rPr>
          <w:rFonts w:ascii="Arial" w:hAnsi="Arial" w:cs="Arial"/>
          <w:b/>
          <w:sz w:val="28"/>
          <w:szCs w:val="24"/>
        </w:rPr>
        <w:t xml:space="preserve"> / </w:t>
      </w:r>
      <w:r w:rsidRPr="0000328D">
        <w:rPr>
          <w:rFonts w:ascii="Arial" w:hAnsi="Arial" w:cs="Arial"/>
          <w:b/>
          <w:sz w:val="28"/>
          <w:szCs w:val="24"/>
        </w:rPr>
        <w:t xml:space="preserve">Schulstr. </w:t>
      </w:r>
      <w:proofErr w:type="gramStart"/>
      <w:r w:rsidRPr="0000328D">
        <w:rPr>
          <w:rFonts w:ascii="Arial" w:hAnsi="Arial" w:cs="Arial"/>
          <w:b/>
          <w:sz w:val="28"/>
          <w:szCs w:val="24"/>
        </w:rPr>
        <w:t>3 ,</w:t>
      </w:r>
      <w:proofErr w:type="gramEnd"/>
      <w:r w:rsidRPr="0000328D">
        <w:rPr>
          <w:rFonts w:ascii="Arial" w:hAnsi="Arial" w:cs="Arial"/>
          <w:b/>
          <w:sz w:val="28"/>
          <w:szCs w:val="24"/>
        </w:rPr>
        <w:t xml:space="preserve"> 75031 Eppingen</w:t>
      </w:r>
    </w:p>
    <w:p w:rsidR="00FC0054" w:rsidRDefault="00FC0054" w:rsidP="00FC0054">
      <w:pPr>
        <w:snapToGrid w:val="0"/>
        <w:rPr>
          <w:rFonts w:ascii="Arial" w:hAnsi="Arial" w:cs="Arial"/>
          <w:b/>
          <w:sz w:val="32"/>
          <w:szCs w:val="32"/>
        </w:rPr>
      </w:pPr>
    </w:p>
    <w:p w:rsidR="00FD20A4" w:rsidRDefault="00FD20A4" w:rsidP="00FC0054">
      <w:pPr>
        <w:snapToGrid w:val="0"/>
        <w:rPr>
          <w:rFonts w:ascii="Arial" w:hAnsi="Arial" w:cs="Arial"/>
          <w:b/>
          <w:sz w:val="32"/>
          <w:szCs w:val="32"/>
        </w:rPr>
      </w:pPr>
      <w:r w:rsidRPr="00927EAC">
        <w:rPr>
          <w:rFonts w:ascii="Arial" w:hAnsi="Arial" w:cs="Arial"/>
          <w:b/>
          <w:sz w:val="32"/>
          <w:szCs w:val="32"/>
        </w:rPr>
        <w:t xml:space="preserve">Antrag </w:t>
      </w:r>
      <w:r w:rsidR="00FC0054">
        <w:rPr>
          <w:rFonts w:ascii="Arial" w:hAnsi="Arial" w:cs="Arial"/>
          <w:b/>
          <w:sz w:val="32"/>
          <w:szCs w:val="32"/>
        </w:rPr>
        <w:t xml:space="preserve">auf Beratung und Unterstützung </w:t>
      </w:r>
      <w:r w:rsidR="00A06316">
        <w:rPr>
          <w:rFonts w:ascii="Arial" w:hAnsi="Arial" w:cs="Arial"/>
          <w:b/>
          <w:sz w:val="32"/>
          <w:szCs w:val="32"/>
        </w:rPr>
        <w:t>im Rahmen der Frühberatung / Frühförderung</w:t>
      </w:r>
    </w:p>
    <w:p w:rsidR="00757EFD" w:rsidRPr="00757EFD" w:rsidRDefault="00757EFD" w:rsidP="00FC0054">
      <w:pPr>
        <w:snapToGrid w:val="0"/>
        <w:rPr>
          <w:rFonts w:ascii="Arial" w:hAnsi="Arial" w:cs="Arial"/>
          <w:sz w:val="8"/>
          <w:szCs w:val="8"/>
        </w:rPr>
      </w:pPr>
    </w:p>
    <w:p w:rsidR="00757EFD" w:rsidRPr="00757EFD" w:rsidRDefault="00757EFD" w:rsidP="00FC0054">
      <w:pPr>
        <w:snapToGrid w:val="0"/>
        <w:rPr>
          <w:rFonts w:ascii="Arial" w:hAnsi="Arial" w:cs="Arial"/>
          <w:sz w:val="18"/>
          <w:szCs w:val="18"/>
        </w:rPr>
      </w:pPr>
      <w:r w:rsidRPr="00757EFD">
        <w:rPr>
          <w:rFonts w:ascii="Arial" w:hAnsi="Arial" w:cs="Arial"/>
          <w:sz w:val="18"/>
          <w:szCs w:val="18"/>
        </w:rPr>
        <w:t>gemäß Rahmenkonzeption Sonderpädagogischer Dienst des Landesinstitutes für Schulentwicklung vom Juli 2017</w:t>
      </w:r>
    </w:p>
    <w:p w:rsidR="00591852" w:rsidRDefault="00591852" w:rsidP="004105FC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9680" w:type="dxa"/>
        <w:jc w:val="center"/>
        <w:tblLayout w:type="fixed"/>
        <w:tblLook w:val="0000" w:firstRow="0" w:lastRow="0" w:firstColumn="0" w:lastColumn="0" w:noHBand="0" w:noVBand="0"/>
      </w:tblPr>
      <w:tblGrid>
        <w:gridCol w:w="4839"/>
        <w:gridCol w:w="4841"/>
      </w:tblGrid>
      <w:tr w:rsidR="00E2291D" w:rsidRPr="00E2291D" w:rsidTr="009638D0">
        <w:trPr>
          <w:jc w:val="center"/>
        </w:trPr>
        <w:tc>
          <w:tcPr>
            <w:tcW w:w="9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91D" w:rsidRPr="00E2291D" w:rsidRDefault="00E2291D" w:rsidP="00E2291D">
            <w:pPr>
              <w:numPr>
                <w:ilvl w:val="0"/>
                <w:numId w:val="10"/>
              </w:numPr>
              <w:snapToGrid w:val="0"/>
              <w:jc w:val="left"/>
              <w:rPr>
                <w:rFonts w:ascii="Arial" w:hAnsi="Arial" w:cs="Arial"/>
                <w:b/>
              </w:rPr>
            </w:pPr>
            <w:r w:rsidRPr="00E2291D">
              <w:rPr>
                <w:rFonts w:ascii="Arial" w:hAnsi="Arial" w:cs="Arial"/>
                <w:b/>
              </w:rPr>
              <w:t>Angaben zur Person</w:t>
            </w:r>
          </w:p>
        </w:tc>
      </w:tr>
      <w:tr w:rsidR="00FD20A4" w:rsidRPr="00927EAC" w:rsidTr="00927EAC">
        <w:trPr>
          <w:jc w:val="center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A4" w:rsidRPr="00927EAC" w:rsidRDefault="00FD20A4" w:rsidP="00E461C8">
            <w:pPr>
              <w:snapToGri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27EAC">
              <w:rPr>
                <w:rFonts w:ascii="Arial" w:hAnsi="Arial" w:cs="Arial"/>
                <w:sz w:val="18"/>
                <w:szCs w:val="18"/>
              </w:rPr>
              <w:t>Name, Vorname</w:t>
            </w:r>
            <w:r w:rsidRPr="00927EAC">
              <w:rPr>
                <w:rFonts w:ascii="Arial" w:hAnsi="Arial" w:cs="Arial"/>
                <w:sz w:val="18"/>
                <w:szCs w:val="18"/>
              </w:rPr>
              <w:tab/>
            </w:r>
            <w:r w:rsidRPr="00927EAC">
              <w:rPr>
                <w:rFonts w:ascii="Arial" w:hAnsi="Arial" w:cs="Arial"/>
                <w:sz w:val="18"/>
                <w:szCs w:val="18"/>
              </w:rPr>
              <w:tab/>
              <w:t>weibl.</w:t>
            </w:r>
            <w:r w:rsidRPr="00927E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7EAC">
              <w:rPr>
                <w:rFonts w:ascii="Arial" w:hAnsi="Arial" w:cs="Arial"/>
              </w:rPr>
              <w:instrText xml:space="preserve"> FORMCHECKBOX </w:instrText>
            </w:r>
            <w:r w:rsidR="00493A18">
              <w:rPr>
                <w:rFonts w:ascii="Arial" w:hAnsi="Arial" w:cs="Arial"/>
                <w:sz w:val="18"/>
                <w:szCs w:val="18"/>
              </w:rPr>
            </w:r>
            <w:r w:rsidR="00493A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7EA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7EA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27EAC">
              <w:rPr>
                <w:rFonts w:ascii="Arial" w:hAnsi="Arial" w:cs="Arial"/>
                <w:sz w:val="18"/>
                <w:szCs w:val="18"/>
              </w:rPr>
              <w:t>männl</w:t>
            </w:r>
            <w:proofErr w:type="spellEnd"/>
            <w:r w:rsidRPr="00927EAC">
              <w:rPr>
                <w:rFonts w:ascii="Arial" w:hAnsi="Arial" w:cs="Arial"/>
                <w:sz w:val="18"/>
                <w:szCs w:val="18"/>
              </w:rPr>
              <w:t>.</w:t>
            </w:r>
            <w:r w:rsidRPr="00927E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7EAC">
              <w:rPr>
                <w:rFonts w:ascii="Arial" w:hAnsi="Arial" w:cs="Arial"/>
              </w:rPr>
              <w:instrText xml:space="preserve"> FORMCHECKBOX </w:instrText>
            </w:r>
            <w:r w:rsidR="00493A18">
              <w:rPr>
                <w:rFonts w:ascii="Arial" w:hAnsi="Arial" w:cs="Arial"/>
                <w:sz w:val="16"/>
                <w:szCs w:val="16"/>
              </w:rPr>
            </w:r>
            <w:r w:rsidR="00493A1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27E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FD20A4" w:rsidRPr="00927EAC" w:rsidRDefault="00FD20A4" w:rsidP="00E461C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D20A4" w:rsidRPr="00927EAC" w:rsidRDefault="00FD20A4" w:rsidP="000B4524">
            <w:pPr>
              <w:jc w:val="left"/>
              <w:rPr>
                <w:rFonts w:ascii="Arial" w:hAnsi="Arial" w:cs="Arial"/>
              </w:rPr>
            </w:pPr>
            <w:r w:rsidRPr="00927EA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7EAC">
              <w:rPr>
                <w:rFonts w:ascii="Arial" w:hAnsi="Arial" w:cs="Arial"/>
              </w:rPr>
              <w:instrText xml:space="preserve"> FORMTEXT </w:instrText>
            </w:r>
            <w:r w:rsidRPr="00927EAC">
              <w:rPr>
                <w:rFonts w:ascii="Arial" w:hAnsi="Arial" w:cs="Arial"/>
              </w:rPr>
            </w:r>
            <w:r w:rsidRPr="00927EAC">
              <w:rPr>
                <w:rFonts w:ascii="Arial" w:hAnsi="Arial" w:cs="Arial"/>
              </w:rPr>
              <w:fldChar w:fldCharType="separate"/>
            </w:r>
            <w:r w:rsidR="000B4524" w:rsidRPr="00927EAC">
              <w:rPr>
                <w:rFonts w:ascii="Arial" w:hAnsi="Arial" w:cs="Arial"/>
              </w:rPr>
              <w:t> </w:t>
            </w:r>
            <w:r w:rsidR="000B4524" w:rsidRPr="00927EAC">
              <w:rPr>
                <w:rFonts w:ascii="Arial" w:hAnsi="Arial" w:cs="Arial"/>
              </w:rPr>
              <w:t> </w:t>
            </w:r>
            <w:r w:rsidR="000B4524" w:rsidRPr="00927EAC">
              <w:rPr>
                <w:rFonts w:ascii="Arial" w:hAnsi="Arial" w:cs="Arial"/>
              </w:rPr>
              <w:t> </w:t>
            </w:r>
            <w:r w:rsidR="000B4524" w:rsidRPr="00927EAC">
              <w:rPr>
                <w:rFonts w:ascii="Arial" w:hAnsi="Arial" w:cs="Arial"/>
              </w:rPr>
              <w:t> </w:t>
            </w:r>
            <w:r w:rsidR="000B4524" w:rsidRPr="00927EAC">
              <w:rPr>
                <w:rFonts w:ascii="Arial" w:hAnsi="Arial" w:cs="Arial"/>
              </w:rPr>
              <w:t> </w:t>
            </w:r>
            <w:r w:rsidRPr="00927EA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A4" w:rsidRPr="00927EAC" w:rsidRDefault="00FD20A4" w:rsidP="00E461C8">
            <w:pPr>
              <w:snapToGrid w:val="0"/>
              <w:jc w:val="left"/>
              <w:rPr>
                <w:rFonts w:ascii="Arial" w:hAnsi="Arial" w:cs="Arial"/>
              </w:rPr>
            </w:pPr>
            <w:r w:rsidRPr="00927EAC">
              <w:rPr>
                <w:rFonts w:ascii="Arial" w:hAnsi="Arial" w:cs="Arial"/>
                <w:sz w:val="18"/>
                <w:szCs w:val="18"/>
              </w:rPr>
              <w:t>Geburtsdatum, Geburtsort</w:t>
            </w:r>
          </w:p>
          <w:p w:rsidR="00FD20A4" w:rsidRPr="00927EAC" w:rsidRDefault="00FD20A4" w:rsidP="00E461C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FD20A4" w:rsidRPr="00927EAC" w:rsidRDefault="00FD20A4" w:rsidP="00E461C8">
            <w:pPr>
              <w:jc w:val="left"/>
              <w:rPr>
                <w:rFonts w:ascii="Arial" w:hAnsi="Arial" w:cs="Arial"/>
              </w:rPr>
            </w:pPr>
            <w:r w:rsidRPr="00927EAC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7EAC">
              <w:rPr>
                <w:rFonts w:ascii="Arial" w:hAnsi="Arial" w:cs="Arial"/>
              </w:rPr>
              <w:instrText xml:space="preserve"> FORMTEXT </w:instrText>
            </w:r>
            <w:r w:rsidRPr="00927EAC">
              <w:rPr>
                <w:rFonts w:ascii="Arial" w:hAnsi="Arial" w:cs="Arial"/>
              </w:rPr>
            </w:r>
            <w:r w:rsidRPr="00927EAC">
              <w:rPr>
                <w:rFonts w:ascii="Arial" w:hAnsi="Arial" w:cs="Arial"/>
              </w:rPr>
              <w:fldChar w:fldCharType="separate"/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</w:rPr>
              <w:fldChar w:fldCharType="end"/>
            </w:r>
          </w:p>
        </w:tc>
      </w:tr>
      <w:tr w:rsidR="00FD20A4" w:rsidRPr="00927EAC" w:rsidTr="00927EAC">
        <w:trPr>
          <w:jc w:val="center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A4" w:rsidRPr="00927EAC" w:rsidRDefault="00FD20A4" w:rsidP="00E461C8">
            <w:pPr>
              <w:tabs>
                <w:tab w:val="left" w:pos="2312"/>
              </w:tabs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27EAC">
              <w:rPr>
                <w:rFonts w:ascii="Arial" w:hAnsi="Arial" w:cs="Arial"/>
                <w:sz w:val="18"/>
                <w:szCs w:val="18"/>
              </w:rPr>
              <w:t>Name, Vorname der Mutter</w:t>
            </w:r>
            <w:r w:rsidRPr="00927EAC">
              <w:rPr>
                <w:rFonts w:ascii="Arial" w:hAnsi="Arial" w:cs="Arial"/>
                <w:sz w:val="18"/>
                <w:szCs w:val="18"/>
              </w:rPr>
              <w:tab/>
            </w:r>
            <w:proofErr w:type="gramStart"/>
            <w:r w:rsidRPr="00927EAC">
              <w:rPr>
                <w:rFonts w:ascii="Arial" w:hAnsi="Arial" w:cs="Arial"/>
                <w:sz w:val="16"/>
                <w:szCs w:val="16"/>
              </w:rPr>
              <w:t>sorgeberechtigt  ja</w:t>
            </w:r>
            <w:proofErr w:type="gramEnd"/>
            <w:r w:rsidRPr="00927E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7E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7EAC">
              <w:rPr>
                <w:rFonts w:ascii="Arial" w:hAnsi="Arial" w:cs="Arial"/>
              </w:rPr>
              <w:instrText xml:space="preserve"> FORMCHECKBOX </w:instrText>
            </w:r>
            <w:r w:rsidR="00493A18">
              <w:rPr>
                <w:rFonts w:ascii="Arial" w:hAnsi="Arial" w:cs="Arial"/>
                <w:sz w:val="18"/>
                <w:szCs w:val="18"/>
              </w:rPr>
            </w:r>
            <w:r w:rsidR="00493A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7EA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7E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7EAC">
              <w:rPr>
                <w:rFonts w:ascii="Arial" w:hAnsi="Arial" w:cs="Arial"/>
                <w:sz w:val="16"/>
                <w:szCs w:val="16"/>
              </w:rPr>
              <w:t>nein</w:t>
            </w:r>
            <w:r w:rsidRPr="00927E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7E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7EAC">
              <w:rPr>
                <w:rFonts w:ascii="Arial" w:hAnsi="Arial" w:cs="Arial"/>
              </w:rPr>
              <w:instrText xml:space="preserve"> FORMCHECKBOX </w:instrText>
            </w:r>
            <w:r w:rsidR="00493A18">
              <w:rPr>
                <w:rFonts w:ascii="Arial" w:hAnsi="Arial" w:cs="Arial"/>
                <w:sz w:val="16"/>
                <w:szCs w:val="16"/>
              </w:rPr>
            </w:r>
            <w:r w:rsidR="00493A1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27E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FD20A4" w:rsidRPr="00927EAC" w:rsidRDefault="00FD20A4" w:rsidP="00E461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FD20A4" w:rsidRPr="00927EAC" w:rsidRDefault="00FD20A4" w:rsidP="00E461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927EA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7EAC">
              <w:rPr>
                <w:rFonts w:ascii="Arial" w:hAnsi="Arial" w:cs="Arial"/>
              </w:rPr>
              <w:instrText xml:space="preserve"> FORMTEXT </w:instrText>
            </w:r>
            <w:r w:rsidRPr="00927EAC">
              <w:rPr>
                <w:rFonts w:ascii="Arial" w:hAnsi="Arial" w:cs="Arial"/>
              </w:rPr>
            </w:r>
            <w:r w:rsidRPr="00927EAC">
              <w:rPr>
                <w:rFonts w:ascii="Arial" w:hAnsi="Arial" w:cs="Arial"/>
              </w:rPr>
              <w:fldChar w:fldCharType="separate"/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A4" w:rsidRPr="00927EAC" w:rsidRDefault="00FD20A4" w:rsidP="00E461C8">
            <w:pPr>
              <w:tabs>
                <w:tab w:val="left" w:pos="2313"/>
              </w:tabs>
              <w:snapToGrid w:val="0"/>
              <w:jc w:val="left"/>
              <w:rPr>
                <w:rFonts w:ascii="Arial" w:hAnsi="Arial" w:cs="Arial"/>
                <w:sz w:val="4"/>
                <w:szCs w:val="4"/>
              </w:rPr>
            </w:pPr>
            <w:r w:rsidRPr="00927EAC">
              <w:rPr>
                <w:rFonts w:ascii="Arial" w:hAnsi="Arial" w:cs="Arial"/>
                <w:sz w:val="18"/>
                <w:szCs w:val="18"/>
              </w:rPr>
              <w:t>Name, Vorname des Vaters</w:t>
            </w:r>
            <w:r w:rsidRPr="00927EAC">
              <w:rPr>
                <w:rFonts w:ascii="Arial" w:hAnsi="Arial" w:cs="Arial"/>
                <w:sz w:val="18"/>
                <w:szCs w:val="18"/>
              </w:rPr>
              <w:tab/>
            </w:r>
            <w:proofErr w:type="gramStart"/>
            <w:r w:rsidRPr="00927EAC">
              <w:rPr>
                <w:rFonts w:ascii="Arial" w:hAnsi="Arial" w:cs="Arial"/>
                <w:sz w:val="16"/>
                <w:szCs w:val="16"/>
              </w:rPr>
              <w:t>sorgeberechtigt  ja</w:t>
            </w:r>
            <w:proofErr w:type="gramEnd"/>
            <w:r w:rsidRPr="00927E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7E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7EAC">
              <w:rPr>
                <w:rFonts w:ascii="Arial" w:hAnsi="Arial" w:cs="Arial"/>
              </w:rPr>
              <w:instrText xml:space="preserve"> FORMCHECKBOX </w:instrText>
            </w:r>
            <w:r w:rsidR="00493A18">
              <w:rPr>
                <w:rFonts w:ascii="Arial" w:hAnsi="Arial" w:cs="Arial"/>
                <w:sz w:val="18"/>
                <w:szCs w:val="18"/>
              </w:rPr>
            </w:r>
            <w:r w:rsidR="00493A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7EA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7E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7EAC">
              <w:rPr>
                <w:rFonts w:ascii="Arial" w:hAnsi="Arial" w:cs="Arial"/>
                <w:sz w:val="16"/>
                <w:szCs w:val="16"/>
              </w:rPr>
              <w:t>nein</w:t>
            </w:r>
            <w:r w:rsidRPr="00927E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7E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7EAC">
              <w:rPr>
                <w:rFonts w:ascii="Arial" w:hAnsi="Arial" w:cs="Arial"/>
              </w:rPr>
              <w:instrText xml:space="preserve"> FORMCHECKBOX </w:instrText>
            </w:r>
            <w:r w:rsidR="00493A18">
              <w:rPr>
                <w:rFonts w:ascii="Arial" w:hAnsi="Arial" w:cs="Arial"/>
                <w:sz w:val="16"/>
                <w:szCs w:val="16"/>
              </w:rPr>
            </w:r>
            <w:r w:rsidR="00493A1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27E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FD20A4" w:rsidRPr="00927EAC" w:rsidRDefault="00FD20A4" w:rsidP="00E461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FD20A4" w:rsidRPr="00927EAC" w:rsidRDefault="00FD20A4" w:rsidP="00E461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927EA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7EAC">
              <w:rPr>
                <w:rFonts w:ascii="Arial" w:hAnsi="Arial" w:cs="Arial"/>
              </w:rPr>
              <w:instrText xml:space="preserve"> FORMTEXT </w:instrText>
            </w:r>
            <w:r w:rsidRPr="00927EAC">
              <w:rPr>
                <w:rFonts w:ascii="Arial" w:hAnsi="Arial" w:cs="Arial"/>
              </w:rPr>
            </w:r>
            <w:r w:rsidRPr="00927EAC">
              <w:rPr>
                <w:rFonts w:ascii="Arial" w:hAnsi="Arial" w:cs="Arial"/>
              </w:rPr>
              <w:fldChar w:fldCharType="separate"/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</w:rPr>
              <w:fldChar w:fldCharType="end"/>
            </w:r>
          </w:p>
        </w:tc>
      </w:tr>
      <w:tr w:rsidR="00FD20A4" w:rsidRPr="00927EAC" w:rsidTr="00927EAC">
        <w:trPr>
          <w:jc w:val="center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A4" w:rsidRPr="00927EAC" w:rsidRDefault="00FD20A4" w:rsidP="00E461C8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27EAC">
              <w:rPr>
                <w:rFonts w:ascii="Arial" w:hAnsi="Arial" w:cs="Arial"/>
                <w:sz w:val="18"/>
                <w:szCs w:val="18"/>
              </w:rPr>
              <w:t>Anschrift / Telefon / der Mutter</w:t>
            </w:r>
          </w:p>
          <w:p w:rsidR="00FD20A4" w:rsidRPr="00927EAC" w:rsidRDefault="00FD20A4" w:rsidP="00E461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FD20A4" w:rsidRPr="00927EAC" w:rsidRDefault="00FD20A4" w:rsidP="00E461C8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27EA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7EAC">
              <w:rPr>
                <w:rFonts w:ascii="Arial" w:hAnsi="Arial" w:cs="Arial"/>
              </w:rPr>
              <w:instrText xml:space="preserve"> FORMTEXT </w:instrText>
            </w:r>
            <w:r w:rsidRPr="00927EAC">
              <w:rPr>
                <w:rFonts w:ascii="Arial" w:hAnsi="Arial" w:cs="Arial"/>
              </w:rPr>
            </w:r>
            <w:r w:rsidRPr="00927EAC">
              <w:rPr>
                <w:rFonts w:ascii="Arial" w:hAnsi="Arial" w:cs="Arial"/>
              </w:rPr>
              <w:fldChar w:fldCharType="separate"/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</w:rPr>
              <w:fldChar w:fldCharType="end"/>
            </w:r>
          </w:p>
          <w:p w:rsidR="00FD20A4" w:rsidRPr="00927EAC" w:rsidRDefault="00FD20A4" w:rsidP="00E461C8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27EA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7EAC">
              <w:rPr>
                <w:rFonts w:ascii="Arial" w:hAnsi="Arial" w:cs="Arial"/>
              </w:rPr>
              <w:instrText xml:space="preserve"> FORMTEXT </w:instrText>
            </w:r>
            <w:r w:rsidRPr="00927EAC">
              <w:rPr>
                <w:rFonts w:ascii="Arial" w:hAnsi="Arial" w:cs="Arial"/>
              </w:rPr>
            </w:r>
            <w:r w:rsidRPr="00927EAC">
              <w:rPr>
                <w:rFonts w:ascii="Arial" w:hAnsi="Arial" w:cs="Arial"/>
              </w:rPr>
              <w:fldChar w:fldCharType="separate"/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</w:rPr>
              <w:fldChar w:fldCharType="end"/>
            </w:r>
          </w:p>
          <w:p w:rsidR="00FD20A4" w:rsidRPr="00927EAC" w:rsidRDefault="00FD20A4" w:rsidP="00E461C8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A4" w:rsidRPr="00927EAC" w:rsidRDefault="00FD20A4" w:rsidP="00E461C8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27EAC">
              <w:rPr>
                <w:rFonts w:ascii="Arial" w:hAnsi="Arial" w:cs="Arial"/>
                <w:sz w:val="18"/>
                <w:szCs w:val="18"/>
              </w:rPr>
              <w:t>Anschrift / Telefon / des Vaters</w:t>
            </w:r>
          </w:p>
          <w:p w:rsidR="00FD20A4" w:rsidRPr="00927EAC" w:rsidRDefault="00FD20A4" w:rsidP="00E461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FD20A4" w:rsidRPr="00927EAC" w:rsidRDefault="00FD20A4" w:rsidP="00E461C8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27EA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7EAC">
              <w:rPr>
                <w:rFonts w:ascii="Arial" w:hAnsi="Arial" w:cs="Arial"/>
              </w:rPr>
              <w:instrText xml:space="preserve"> FORMTEXT </w:instrText>
            </w:r>
            <w:r w:rsidRPr="00927EAC">
              <w:rPr>
                <w:rFonts w:ascii="Arial" w:hAnsi="Arial" w:cs="Arial"/>
              </w:rPr>
            </w:r>
            <w:r w:rsidRPr="00927EAC">
              <w:rPr>
                <w:rFonts w:ascii="Arial" w:hAnsi="Arial" w:cs="Arial"/>
              </w:rPr>
              <w:fldChar w:fldCharType="separate"/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</w:rPr>
              <w:fldChar w:fldCharType="end"/>
            </w:r>
          </w:p>
          <w:p w:rsidR="00FD20A4" w:rsidRPr="00927EAC" w:rsidRDefault="00FD20A4" w:rsidP="00E461C8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27EA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7EAC">
              <w:rPr>
                <w:rFonts w:ascii="Arial" w:hAnsi="Arial" w:cs="Arial"/>
              </w:rPr>
              <w:instrText xml:space="preserve"> FORMTEXT </w:instrText>
            </w:r>
            <w:r w:rsidRPr="00927EAC">
              <w:rPr>
                <w:rFonts w:ascii="Arial" w:hAnsi="Arial" w:cs="Arial"/>
              </w:rPr>
            </w:r>
            <w:r w:rsidRPr="00927EAC">
              <w:rPr>
                <w:rFonts w:ascii="Arial" w:hAnsi="Arial" w:cs="Arial"/>
              </w:rPr>
              <w:fldChar w:fldCharType="separate"/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</w:rPr>
              <w:fldChar w:fldCharType="end"/>
            </w:r>
          </w:p>
          <w:p w:rsidR="00FD20A4" w:rsidRPr="00927EAC" w:rsidRDefault="00FD20A4" w:rsidP="00E461C8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0A4" w:rsidRPr="00927EAC" w:rsidTr="00927EAC">
        <w:trPr>
          <w:trHeight w:val="582"/>
          <w:jc w:val="center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A4" w:rsidRPr="00927EAC" w:rsidRDefault="00FD20A4" w:rsidP="00E461C8">
            <w:pPr>
              <w:snapToGri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27EAC">
              <w:rPr>
                <w:rFonts w:ascii="Arial" w:hAnsi="Arial" w:cs="Arial"/>
                <w:sz w:val="18"/>
                <w:szCs w:val="18"/>
              </w:rPr>
              <w:t xml:space="preserve">Sonstige Personensorgeberechtigte </w:t>
            </w:r>
            <w:proofErr w:type="gramStart"/>
            <w:r w:rsidRPr="00927EAC">
              <w:rPr>
                <w:rFonts w:ascii="Arial" w:hAnsi="Arial" w:cs="Arial"/>
                <w:sz w:val="16"/>
                <w:szCs w:val="16"/>
              </w:rPr>
              <w:t>( z.B.</w:t>
            </w:r>
            <w:proofErr w:type="gramEnd"/>
            <w:r w:rsidRPr="00927EAC">
              <w:rPr>
                <w:rFonts w:ascii="Arial" w:hAnsi="Arial" w:cs="Arial"/>
                <w:sz w:val="16"/>
                <w:szCs w:val="16"/>
              </w:rPr>
              <w:t xml:space="preserve"> Pflegeeltern)</w:t>
            </w:r>
          </w:p>
          <w:p w:rsidR="00FD20A4" w:rsidRPr="00927EAC" w:rsidRDefault="00FD20A4" w:rsidP="00E461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FD20A4" w:rsidRPr="00927EAC" w:rsidRDefault="00FD20A4" w:rsidP="00E461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927EA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7EAC">
              <w:rPr>
                <w:rFonts w:ascii="Arial" w:hAnsi="Arial" w:cs="Arial"/>
              </w:rPr>
              <w:instrText xml:space="preserve"> FORMTEXT </w:instrText>
            </w:r>
            <w:r w:rsidRPr="00927EAC">
              <w:rPr>
                <w:rFonts w:ascii="Arial" w:hAnsi="Arial" w:cs="Arial"/>
              </w:rPr>
            </w:r>
            <w:r w:rsidRPr="00927EAC">
              <w:rPr>
                <w:rFonts w:ascii="Arial" w:hAnsi="Arial" w:cs="Arial"/>
              </w:rPr>
              <w:fldChar w:fldCharType="separate"/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A4" w:rsidRPr="00927EAC" w:rsidRDefault="00FD20A4" w:rsidP="00E461C8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27EAC">
              <w:rPr>
                <w:rFonts w:ascii="Arial" w:hAnsi="Arial" w:cs="Arial"/>
                <w:sz w:val="18"/>
                <w:szCs w:val="18"/>
              </w:rPr>
              <w:t>Welche Sprachen werden zu Hause gesprochen?</w:t>
            </w:r>
            <w:r w:rsidR="00203865">
              <w:rPr>
                <w:rFonts w:ascii="Arial" w:hAnsi="Arial" w:cs="Arial"/>
                <w:sz w:val="18"/>
                <w:szCs w:val="18"/>
              </w:rPr>
              <w:t xml:space="preserve"> Wird für Elterngespräche ein Übersetzer benötigt?</w:t>
            </w:r>
          </w:p>
          <w:p w:rsidR="00FD20A4" w:rsidRPr="00927EAC" w:rsidRDefault="00FD20A4" w:rsidP="00E461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FD20A4" w:rsidRPr="00927EAC" w:rsidRDefault="00FD20A4" w:rsidP="00E461C8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27EA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7EAC">
              <w:rPr>
                <w:rFonts w:ascii="Arial" w:hAnsi="Arial" w:cs="Arial"/>
              </w:rPr>
              <w:instrText xml:space="preserve"> FORMTEXT </w:instrText>
            </w:r>
            <w:r w:rsidRPr="00927EAC">
              <w:rPr>
                <w:rFonts w:ascii="Arial" w:hAnsi="Arial" w:cs="Arial"/>
              </w:rPr>
            </w:r>
            <w:r w:rsidRPr="00927EAC">
              <w:rPr>
                <w:rFonts w:ascii="Arial" w:hAnsi="Arial" w:cs="Arial"/>
              </w:rPr>
              <w:fldChar w:fldCharType="separate"/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</w:rPr>
              <w:fldChar w:fldCharType="end"/>
            </w:r>
          </w:p>
        </w:tc>
      </w:tr>
      <w:tr w:rsidR="00F46D39" w:rsidRPr="00927EAC" w:rsidTr="00927EAC">
        <w:trPr>
          <w:trHeight w:val="582"/>
          <w:jc w:val="center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EAC" w:rsidRDefault="00927EAC" w:rsidP="00927EAC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Derzeit besuchte </w:t>
            </w:r>
            <w:r w:rsidR="00FF785C">
              <w:rPr>
                <w:rFonts w:ascii="Arial" w:hAnsi="Arial" w:cs="Arial"/>
                <w:sz w:val="18"/>
                <w:szCs w:val="18"/>
              </w:rPr>
              <w:t>Kindertageseinrichtung/</w:t>
            </w:r>
            <w:proofErr w:type="spellStart"/>
            <w:r w:rsidR="00FF785C">
              <w:rPr>
                <w:rFonts w:ascii="Arial" w:hAnsi="Arial" w:cs="Arial"/>
                <w:sz w:val="18"/>
                <w:szCs w:val="18"/>
              </w:rPr>
              <w:t>Kiga</w:t>
            </w:r>
            <w:proofErr w:type="spellEnd"/>
          </w:p>
          <w:p w:rsidR="00927EAC" w:rsidRDefault="00927EAC" w:rsidP="00927EAC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27EAC">
              <w:rPr>
                <w:rFonts w:ascii="Arial" w:hAnsi="Arial" w:cs="Arial"/>
                <w:sz w:val="18"/>
                <w:szCs w:val="18"/>
              </w:rPr>
              <w:t xml:space="preserve">Name/ Anschrift/ </w:t>
            </w:r>
            <w:r>
              <w:rPr>
                <w:rFonts w:ascii="Arial" w:hAnsi="Arial" w:cs="Arial"/>
                <w:sz w:val="18"/>
                <w:szCs w:val="18"/>
              </w:rPr>
              <w:t xml:space="preserve">Telefon/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e-mail</w:t>
            </w:r>
            <w:proofErr w:type="spellEnd"/>
          </w:p>
          <w:p w:rsidR="00927EAC" w:rsidRPr="00927EAC" w:rsidRDefault="00927EAC" w:rsidP="00927EAC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927EAC" w:rsidRPr="00927EAC" w:rsidRDefault="00927EAC" w:rsidP="00927EAC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27E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7EA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7EAC">
              <w:rPr>
                <w:rFonts w:ascii="Arial" w:hAnsi="Arial" w:cs="Arial"/>
                <w:sz w:val="18"/>
                <w:szCs w:val="18"/>
              </w:rPr>
            </w:r>
            <w:r w:rsidRPr="00927E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927EAC" w:rsidRDefault="00927EAC" w:rsidP="00927EAC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27E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7EA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7EAC">
              <w:rPr>
                <w:rFonts w:ascii="Arial" w:hAnsi="Arial" w:cs="Arial"/>
                <w:sz w:val="18"/>
                <w:szCs w:val="18"/>
              </w:rPr>
            </w:r>
            <w:r w:rsidRPr="00927E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927EAC" w:rsidRDefault="00927EAC" w:rsidP="00927EAC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27E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7EA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7EAC">
              <w:rPr>
                <w:rFonts w:ascii="Arial" w:hAnsi="Arial" w:cs="Arial"/>
                <w:sz w:val="18"/>
                <w:szCs w:val="18"/>
              </w:rPr>
            </w:r>
            <w:r w:rsidRPr="00927E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927EAC" w:rsidRDefault="00927EAC" w:rsidP="00927EAC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46D39" w:rsidRPr="00927EAC" w:rsidRDefault="00F46D39" w:rsidP="00927EAC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27EAC">
              <w:rPr>
                <w:rFonts w:ascii="Arial" w:hAnsi="Arial" w:cs="Arial"/>
                <w:sz w:val="18"/>
                <w:szCs w:val="18"/>
              </w:rPr>
              <w:t xml:space="preserve">Besuch seit </w:t>
            </w:r>
            <w:r w:rsidRPr="00927E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7EA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7EAC">
              <w:rPr>
                <w:rFonts w:ascii="Arial" w:hAnsi="Arial" w:cs="Arial"/>
                <w:sz w:val="18"/>
                <w:szCs w:val="18"/>
              </w:rPr>
            </w:r>
            <w:r w:rsidRPr="00927E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D39" w:rsidRPr="00927EAC" w:rsidRDefault="00927EAC" w:rsidP="007E799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Derzeit besuchte</w:t>
            </w:r>
            <w:r w:rsidR="00F46D39" w:rsidRPr="00927E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4167">
              <w:rPr>
                <w:rFonts w:ascii="Arial" w:hAnsi="Arial" w:cs="Arial"/>
                <w:sz w:val="18"/>
                <w:szCs w:val="18"/>
              </w:rPr>
              <w:t>G</w:t>
            </w:r>
            <w:r w:rsidR="00FF785C">
              <w:rPr>
                <w:rFonts w:ascii="Arial" w:hAnsi="Arial" w:cs="Arial"/>
                <w:sz w:val="18"/>
                <w:szCs w:val="18"/>
              </w:rPr>
              <w:t>ruppe</w:t>
            </w:r>
            <w:r w:rsidR="00F46D39" w:rsidRPr="00927EAC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46D39" w:rsidRPr="00927EAC" w:rsidRDefault="00F46D39" w:rsidP="00F46D39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46D39" w:rsidRDefault="00F46D39" w:rsidP="007E799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27E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7EA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7EAC">
              <w:rPr>
                <w:rFonts w:ascii="Arial" w:hAnsi="Arial" w:cs="Arial"/>
                <w:sz w:val="18"/>
                <w:szCs w:val="18"/>
              </w:rPr>
            </w:r>
            <w:r w:rsidRPr="00927E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927EAC" w:rsidRPr="00927EAC" w:rsidRDefault="00927EAC" w:rsidP="007E799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46D39" w:rsidRPr="00927EAC" w:rsidRDefault="00FF785C" w:rsidP="007E799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 / Erzieherin (Name, Telefon, eMail)</w:t>
            </w:r>
          </w:p>
          <w:p w:rsidR="00F46D39" w:rsidRPr="00927EAC" w:rsidRDefault="00F46D39" w:rsidP="00F46D39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46D39" w:rsidRDefault="00F46D39" w:rsidP="007E799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27E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7EA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7EAC">
              <w:rPr>
                <w:rFonts w:ascii="Arial" w:hAnsi="Arial" w:cs="Arial"/>
                <w:sz w:val="18"/>
                <w:szCs w:val="18"/>
              </w:rPr>
            </w:r>
            <w:r w:rsidRPr="00927E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A1D7B" w:rsidRDefault="00DA1D7B" w:rsidP="007E799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27E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7EA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7EAC">
              <w:rPr>
                <w:rFonts w:ascii="Arial" w:hAnsi="Arial" w:cs="Arial"/>
                <w:sz w:val="18"/>
                <w:szCs w:val="18"/>
              </w:rPr>
            </w:r>
            <w:r w:rsidRPr="00927E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A1D7B" w:rsidRDefault="00DA1D7B" w:rsidP="007E799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27E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7EA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7EAC">
              <w:rPr>
                <w:rFonts w:ascii="Arial" w:hAnsi="Arial" w:cs="Arial"/>
                <w:sz w:val="18"/>
                <w:szCs w:val="18"/>
              </w:rPr>
            </w:r>
            <w:r w:rsidRPr="00927E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A1D7B" w:rsidRPr="00927EAC" w:rsidRDefault="00DA1D7B" w:rsidP="007E799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24D4F" w:rsidRDefault="00A24D4F" w:rsidP="00CF4167">
      <w:pPr>
        <w:jc w:val="both"/>
        <w:rPr>
          <w:rFonts w:ascii="Arial" w:hAnsi="Arial" w:cs="Arial"/>
        </w:rPr>
      </w:pPr>
    </w:p>
    <w:p w:rsidR="00CF4167" w:rsidRDefault="00386BBC" w:rsidP="003E3017">
      <w:pPr>
        <w:rPr>
          <w:rFonts w:ascii="Arial" w:hAnsi="Arial" w:cs="Arial"/>
          <w:b/>
          <w:sz w:val="24"/>
          <w:szCs w:val="24"/>
        </w:rPr>
      </w:pPr>
      <w:r w:rsidRPr="00386BBC">
        <w:rPr>
          <w:rFonts w:ascii="Arial" w:hAnsi="Arial" w:cs="Arial"/>
          <w:b/>
          <w:sz w:val="24"/>
          <w:szCs w:val="24"/>
        </w:rPr>
        <w:t xml:space="preserve">Hiermit beantragen wir </w:t>
      </w:r>
      <w:r w:rsidR="00CF4167">
        <w:rPr>
          <w:rFonts w:ascii="Arial" w:hAnsi="Arial" w:cs="Arial"/>
          <w:b/>
          <w:sz w:val="24"/>
          <w:szCs w:val="24"/>
        </w:rPr>
        <w:t>Frühb</w:t>
      </w:r>
      <w:r w:rsidRPr="00386BBC">
        <w:rPr>
          <w:rFonts w:ascii="Arial" w:hAnsi="Arial" w:cs="Arial"/>
          <w:b/>
          <w:sz w:val="24"/>
          <w:szCs w:val="24"/>
        </w:rPr>
        <w:t xml:space="preserve">eratung </w:t>
      </w:r>
    </w:p>
    <w:p w:rsidR="00386BBC" w:rsidRPr="00386BBC" w:rsidRDefault="00A06316" w:rsidP="003E301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urch die Beratungsstelle der Kraichgauschule </w:t>
      </w:r>
      <w:r w:rsidR="00386BBC" w:rsidRPr="00386BBC">
        <w:rPr>
          <w:rFonts w:ascii="Arial" w:hAnsi="Arial" w:cs="Arial"/>
          <w:b/>
          <w:sz w:val="24"/>
          <w:szCs w:val="24"/>
        </w:rPr>
        <w:t>für unser Kind.</w:t>
      </w:r>
    </w:p>
    <w:p w:rsidR="00A24D4F" w:rsidRDefault="00A24D4F" w:rsidP="003E3017">
      <w:pPr>
        <w:rPr>
          <w:rFonts w:ascii="Arial" w:hAnsi="Arial" w:cs="Arial"/>
        </w:rPr>
      </w:pPr>
    </w:p>
    <w:p w:rsidR="00A24D4F" w:rsidRDefault="00CF4167" w:rsidP="00A24D4F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Die Frühförderung </w:t>
      </w:r>
      <w:r w:rsidR="00A24D4F">
        <w:rPr>
          <w:rFonts w:ascii="Arial" w:hAnsi="Arial" w:cs="Arial"/>
        </w:rPr>
        <w:t>durch den Sonderpädagogischen Dienst kann folgende Punkte beinhalten:</w:t>
      </w:r>
    </w:p>
    <w:p w:rsidR="00A24D4F" w:rsidRPr="00CF4167" w:rsidRDefault="00CF4167" w:rsidP="00314D09">
      <w:pPr>
        <w:numPr>
          <w:ilvl w:val="0"/>
          <w:numId w:val="13"/>
        </w:numPr>
        <w:jc w:val="left"/>
        <w:rPr>
          <w:rFonts w:ascii="Arial" w:hAnsi="Arial" w:cs="Arial"/>
        </w:rPr>
      </w:pPr>
      <w:r w:rsidRPr="00CF4167">
        <w:rPr>
          <w:rFonts w:ascii="Arial" w:hAnsi="Arial" w:cs="Arial"/>
          <w:b/>
        </w:rPr>
        <w:t>Eingangsdiagnostik</w:t>
      </w:r>
      <w:r w:rsidRPr="00CF416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FB46BA" w:rsidRPr="00CF4167">
        <w:rPr>
          <w:rFonts w:ascii="Arial" w:hAnsi="Arial" w:cs="Arial"/>
        </w:rPr>
        <w:t>Erkundung der individuellen Situation des Kindes</w:t>
      </w:r>
    </w:p>
    <w:p w:rsidR="00FB46BA" w:rsidRDefault="00CF4167" w:rsidP="00386BBC">
      <w:pPr>
        <w:numPr>
          <w:ilvl w:val="0"/>
          <w:numId w:val="13"/>
        </w:numPr>
        <w:jc w:val="left"/>
        <w:rPr>
          <w:rFonts w:ascii="Arial" w:hAnsi="Arial" w:cs="Arial"/>
        </w:rPr>
      </w:pPr>
      <w:r w:rsidRPr="00CF4167">
        <w:rPr>
          <w:rFonts w:ascii="Arial" w:hAnsi="Arial" w:cs="Arial"/>
          <w:b/>
        </w:rPr>
        <w:t>Förderdiagnostik</w:t>
      </w:r>
      <w:r>
        <w:rPr>
          <w:rFonts w:ascii="Arial" w:hAnsi="Arial" w:cs="Arial"/>
        </w:rPr>
        <w:t xml:space="preserve">: </w:t>
      </w:r>
      <w:r w:rsidR="00FB46BA">
        <w:rPr>
          <w:rFonts w:ascii="Arial" w:hAnsi="Arial" w:cs="Arial"/>
        </w:rPr>
        <w:t>Analyse der Entwicklungspotentiale des Kindes und der Entwicklungsmöglichkeiten des Umfeldes</w:t>
      </w:r>
      <w:r w:rsidR="00497159">
        <w:rPr>
          <w:rFonts w:ascii="Arial" w:hAnsi="Arial" w:cs="Arial"/>
        </w:rPr>
        <w:t xml:space="preserve"> (förde</w:t>
      </w:r>
      <w:r w:rsidR="00757EFD">
        <w:rPr>
          <w:rFonts w:ascii="Arial" w:hAnsi="Arial" w:cs="Arial"/>
        </w:rPr>
        <w:t>rliche und hinderliche</w:t>
      </w:r>
      <w:r w:rsidR="00497159">
        <w:rPr>
          <w:rFonts w:ascii="Arial" w:hAnsi="Arial" w:cs="Arial"/>
        </w:rPr>
        <w:t xml:space="preserve"> bzw. </w:t>
      </w:r>
      <w:r w:rsidR="00757EFD">
        <w:rPr>
          <w:rFonts w:ascii="Arial" w:hAnsi="Arial" w:cs="Arial"/>
        </w:rPr>
        <w:t>behindernde</w:t>
      </w:r>
      <w:r w:rsidR="00497159">
        <w:rPr>
          <w:rFonts w:ascii="Arial" w:hAnsi="Arial" w:cs="Arial"/>
        </w:rPr>
        <w:t xml:space="preserve"> Kontex</w:t>
      </w:r>
      <w:r w:rsidR="00757EFD">
        <w:rPr>
          <w:rFonts w:ascii="Arial" w:hAnsi="Arial" w:cs="Arial"/>
        </w:rPr>
        <w:t>te</w:t>
      </w:r>
      <w:r w:rsidR="00497159">
        <w:rPr>
          <w:rFonts w:ascii="Arial" w:hAnsi="Arial" w:cs="Arial"/>
        </w:rPr>
        <w:t xml:space="preserve"> und Situationen)</w:t>
      </w:r>
    </w:p>
    <w:p w:rsidR="00FB46BA" w:rsidRDefault="00CF4167" w:rsidP="00386BBC">
      <w:pPr>
        <w:numPr>
          <w:ilvl w:val="0"/>
          <w:numId w:val="13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Unterstützung bei der </w:t>
      </w:r>
      <w:r w:rsidRPr="00CF4167">
        <w:rPr>
          <w:rFonts w:ascii="Arial" w:hAnsi="Arial" w:cs="Arial"/>
          <w:b/>
        </w:rPr>
        <w:t>Förderplanung</w:t>
      </w:r>
      <w:r>
        <w:rPr>
          <w:rFonts w:ascii="Arial" w:hAnsi="Arial" w:cs="Arial"/>
        </w:rPr>
        <w:t xml:space="preserve">: </w:t>
      </w:r>
      <w:r w:rsidR="00497159">
        <w:rPr>
          <w:rFonts w:ascii="Arial" w:hAnsi="Arial" w:cs="Arial"/>
        </w:rPr>
        <w:t>Anregungen für die g</w:t>
      </w:r>
      <w:r w:rsidR="00FB46BA">
        <w:rPr>
          <w:rFonts w:ascii="Arial" w:hAnsi="Arial" w:cs="Arial"/>
        </w:rPr>
        <w:t>emeinsame Entwicklung individueller Bildungsangebote mit allen Beteiligten</w:t>
      </w:r>
    </w:p>
    <w:p w:rsidR="00CF4167" w:rsidRDefault="00CF4167" w:rsidP="00FB46BA">
      <w:pPr>
        <w:numPr>
          <w:ilvl w:val="0"/>
          <w:numId w:val="13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Beratung der </w:t>
      </w:r>
      <w:r w:rsidRPr="00CF4167">
        <w:rPr>
          <w:rFonts w:ascii="Arial" w:hAnsi="Arial" w:cs="Arial"/>
          <w:b/>
        </w:rPr>
        <w:t>Eltern</w:t>
      </w:r>
      <w:r>
        <w:rPr>
          <w:rFonts w:ascii="Arial" w:hAnsi="Arial" w:cs="Arial"/>
          <w:b/>
        </w:rPr>
        <w:t>/Sorgeberechtigten</w:t>
      </w:r>
    </w:p>
    <w:p w:rsidR="00FB46BA" w:rsidRDefault="00FB46BA" w:rsidP="00FB46BA">
      <w:pPr>
        <w:numPr>
          <w:ilvl w:val="0"/>
          <w:numId w:val="13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Beratung der </w:t>
      </w:r>
      <w:r w:rsidR="00CF4167" w:rsidRPr="00CF4167">
        <w:rPr>
          <w:rFonts w:ascii="Arial" w:hAnsi="Arial" w:cs="Arial"/>
          <w:b/>
        </w:rPr>
        <w:t>Erzieherinnen und Erzieher</w:t>
      </w:r>
      <w:r w:rsidR="00CF4167">
        <w:rPr>
          <w:rFonts w:ascii="Arial" w:hAnsi="Arial" w:cs="Arial"/>
        </w:rPr>
        <w:t xml:space="preserve">, sowie </w:t>
      </w:r>
      <w:r w:rsidR="00FF785C" w:rsidRPr="00CF4167">
        <w:rPr>
          <w:rFonts w:ascii="Arial" w:hAnsi="Arial" w:cs="Arial"/>
          <w:b/>
        </w:rPr>
        <w:t>pädagogische</w:t>
      </w:r>
      <w:r w:rsidR="00CF4167" w:rsidRPr="00CF4167">
        <w:rPr>
          <w:rFonts w:ascii="Arial" w:hAnsi="Arial" w:cs="Arial"/>
          <w:b/>
        </w:rPr>
        <w:t>r</w:t>
      </w:r>
      <w:r w:rsidR="00FF785C" w:rsidRPr="00CF4167">
        <w:rPr>
          <w:rFonts w:ascii="Arial" w:hAnsi="Arial" w:cs="Arial"/>
          <w:b/>
        </w:rPr>
        <w:t xml:space="preserve"> Fachkräfte</w:t>
      </w:r>
    </w:p>
    <w:p w:rsidR="00FB46BA" w:rsidRDefault="00CF4167" w:rsidP="00386BBC">
      <w:pPr>
        <w:numPr>
          <w:ilvl w:val="0"/>
          <w:numId w:val="13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Beratung zu </w:t>
      </w:r>
      <w:r w:rsidR="00FB46BA" w:rsidRPr="00CF4167">
        <w:rPr>
          <w:rFonts w:ascii="Arial" w:hAnsi="Arial" w:cs="Arial"/>
          <w:b/>
        </w:rPr>
        <w:t>Bildungs</w:t>
      </w:r>
      <w:r w:rsidRPr="00CF4167">
        <w:rPr>
          <w:rFonts w:ascii="Arial" w:hAnsi="Arial" w:cs="Arial"/>
          <w:b/>
        </w:rPr>
        <w:t>wegen</w:t>
      </w:r>
      <w:r>
        <w:rPr>
          <w:rFonts w:ascii="Arial" w:hAnsi="Arial" w:cs="Arial"/>
        </w:rPr>
        <w:t xml:space="preserve"> und weiteren </w:t>
      </w:r>
      <w:r w:rsidRPr="00CF4167">
        <w:rPr>
          <w:rFonts w:ascii="Arial" w:hAnsi="Arial" w:cs="Arial"/>
          <w:b/>
        </w:rPr>
        <w:t>Fördermaßnahmen</w:t>
      </w:r>
    </w:p>
    <w:p w:rsidR="00A24D4F" w:rsidRDefault="00A24D4F" w:rsidP="00386BBC">
      <w:pPr>
        <w:jc w:val="left"/>
        <w:rPr>
          <w:rFonts w:ascii="Arial" w:hAnsi="Arial" w:cs="Arial"/>
        </w:rPr>
      </w:pPr>
    </w:p>
    <w:p w:rsidR="00A24D4F" w:rsidRDefault="00FB46BA" w:rsidP="00386BBC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97159">
        <w:rPr>
          <w:rFonts w:ascii="Arial" w:hAnsi="Arial" w:cs="Arial"/>
        </w:rPr>
        <w:t>as Ziel der Maßnahmen ist die Op</w:t>
      </w:r>
      <w:r>
        <w:rPr>
          <w:rFonts w:ascii="Arial" w:hAnsi="Arial" w:cs="Arial"/>
        </w:rPr>
        <w:t>timierung von Bildungs- und Lernprozessen und damit die Stärkung von Aktivität und Teilhabe</w:t>
      </w:r>
      <w:r w:rsidR="006136AF">
        <w:rPr>
          <w:rFonts w:ascii="Arial" w:hAnsi="Arial" w:cs="Arial"/>
        </w:rPr>
        <w:t>.</w:t>
      </w:r>
    </w:p>
    <w:p w:rsidR="00CF4167" w:rsidRDefault="00CF4167" w:rsidP="00386BBC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Wir stimmen hiermit dem Informationsaustausch zwischen Kindertageseinrichtung, Beratungsstelle und der Kooperationslehrkraft zu.</w:t>
      </w:r>
    </w:p>
    <w:p w:rsidR="00A24D4F" w:rsidRDefault="00A24D4F" w:rsidP="00386BBC">
      <w:pPr>
        <w:jc w:val="left"/>
        <w:rPr>
          <w:rFonts w:ascii="Arial" w:hAnsi="Arial" w:cs="Arial"/>
        </w:rPr>
      </w:pPr>
    </w:p>
    <w:p w:rsidR="00CF4167" w:rsidRDefault="00CF4167" w:rsidP="00386BBC">
      <w:pPr>
        <w:jc w:val="left"/>
        <w:rPr>
          <w:rFonts w:ascii="Arial" w:hAnsi="Arial" w:cs="Arial"/>
        </w:rPr>
      </w:pPr>
    </w:p>
    <w:p w:rsidR="00CF4167" w:rsidRDefault="00CF4167" w:rsidP="00386BBC">
      <w:pPr>
        <w:jc w:val="left"/>
        <w:rPr>
          <w:rFonts w:ascii="Arial" w:hAnsi="Arial" w:cs="Arial"/>
        </w:rPr>
      </w:pPr>
    </w:p>
    <w:p w:rsidR="00386BBC" w:rsidRPr="00927EAC" w:rsidRDefault="00386BBC" w:rsidP="000A42D1">
      <w:pPr>
        <w:tabs>
          <w:tab w:val="left" w:pos="4962"/>
        </w:tabs>
        <w:jc w:val="left"/>
        <w:rPr>
          <w:rFonts w:ascii="Arial" w:hAnsi="Arial" w:cs="Arial"/>
          <w:sz w:val="28"/>
          <w:szCs w:val="28"/>
        </w:rPr>
      </w:pPr>
      <w:r w:rsidRPr="00927EAC">
        <w:rPr>
          <w:rFonts w:ascii="Arial" w:hAnsi="Arial" w:cs="Arial"/>
          <w:sz w:val="28"/>
          <w:szCs w:val="28"/>
        </w:rPr>
        <w:t>__________________</w:t>
      </w:r>
      <w:r w:rsidR="000A42D1">
        <w:rPr>
          <w:rFonts w:ascii="Arial" w:hAnsi="Arial" w:cs="Arial"/>
          <w:sz w:val="28"/>
          <w:szCs w:val="28"/>
        </w:rPr>
        <w:tab/>
      </w:r>
      <w:r w:rsidRPr="00927EAC">
        <w:rPr>
          <w:rFonts w:ascii="Arial" w:hAnsi="Arial" w:cs="Arial"/>
          <w:sz w:val="28"/>
          <w:szCs w:val="28"/>
        </w:rPr>
        <w:t>_____________________</w:t>
      </w:r>
      <w:r w:rsidR="000A42D1">
        <w:rPr>
          <w:rFonts w:ascii="Arial" w:hAnsi="Arial" w:cs="Arial"/>
          <w:sz w:val="28"/>
          <w:szCs w:val="28"/>
        </w:rPr>
        <w:t>_____</w:t>
      </w:r>
      <w:r w:rsidRPr="00927EAC">
        <w:rPr>
          <w:rFonts w:ascii="Arial" w:hAnsi="Arial" w:cs="Arial"/>
          <w:sz w:val="28"/>
          <w:szCs w:val="28"/>
        </w:rPr>
        <w:t>__</w:t>
      </w:r>
    </w:p>
    <w:p w:rsidR="000A42D1" w:rsidRDefault="00386BBC" w:rsidP="000A42D1">
      <w:pPr>
        <w:tabs>
          <w:tab w:val="left" w:pos="6379"/>
        </w:tabs>
        <w:jc w:val="left"/>
        <w:rPr>
          <w:rFonts w:ascii="Arial" w:hAnsi="Arial" w:cs="Arial"/>
          <w:sz w:val="20"/>
          <w:szCs w:val="20"/>
        </w:rPr>
      </w:pPr>
      <w:r w:rsidRPr="00927EAC">
        <w:rPr>
          <w:rFonts w:ascii="Arial" w:hAnsi="Arial" w:cs="Arial"/>
          <w:sz w:val="20"/>
          <w:szCs w:val="20"/>
        </w:rPr>
        <w:t>Ort, Datum</w:t>
      </w:r>
      <w:r w:rsidRPr="00927EAC">
        <w:rPr>
          <w:rFonts w:ascii="Arial" w:hAnsi="Arial" w:cs="Arial"/>
          <w:sz w:val="20"/>
          <w:szCs w:val="20"/>
        </w:rPr>
        <w:tab/>
      </w:r>
      <w:r w:rsidR="000A42D1" w:rsidRPr="00927EAC">
        <w:rPr>
          <w:rFonts w:ascii="Arial" w:hAnsi="Arial" w:cs="Arial"/>
          <w:sz w:val="20"/>
          <w:szCs w:val="20"/>
        </w:rPr>
        <w:t>Unters</w:t>
      </w:r>
      <w:r w:rsidR="000A42D1">
        <w:rPr>
          <w:rFonts w:ascii="Arial" w:hAnsi="Arial" w:cs="Arial"/>
          <w:sz w:val="20"/>
          <w:szCs w:val="20"/>
        </w:rPr>
        <w:t>chrift/en</w:t>
      </w:r>
    </w:p>
    <w:p w:rsidR="000A42D1" w:rsidRPr="00AB4EEB" w:rsidRDefault="000A42D1" w:rsidP="000A42D1">
      <w:pPr>
        <w:tabs>
          <w:tab w:val="left" w:pos="4962"/>
        </w:tabs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AB4EEB">
        <w:rPr>
          <w:rFonts w:ascii="Arial" w:hAnsi="Arial" w:cs="Arial"/>
          <w:b/>
          <w:sz w:val="16"/>
          <w:szCs w:val="20"/>
        </w:rPr>
        <w:t>(gemeinsames Sorgerecht: beide Erziehungsberechtigte)</w:t>
      </w:r>
    </w:p>
    <w:p w:rsidR="007C5CAA" w:rsidRDefault="007C5CAA" w:rsidP="000A42D1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49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59"/>
      </w:tblGrid>
      <w:tr w:rsidR="003E3017" w:rsidRPr="00927EAC" w:rsidTr="00927EAC">
        <w:trPr>
          <w:trHeight w:val="403"/>
        </w:trPr>
        <w:tc>
          <w:tcPr>
            <w:tcW w:w="5000" w:type="pct"/>
            <w:shd w:val="clear" w:color="auto" w:fill="auto"/>
          </w:tcPr>
          <w:p w:rsidR="003E3017" w:rsidRDefault="00E2291D" w:rsidP="00E2291D">
            <w:pPr>
              <w:numPr>
                <w:ilvl w:val="0"/>
                <w:numId w:val="10"/>
              </w:numPr>
              <w:suppressAutoHyphens w:val="0"/>
              <w:contextualSpacing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Anlass und Beschreibung der aktuellen Situation</w:t>
            </w:r>
          </w:p>
          <w:p w:rsidR="00E2291D" w:rsidRPr="00E2291D" w:rsidRDefault="00E2291D" w:rsidP="00E2291D">
            <w:pPr>
              <w:suppressAutoHyphens w:val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z.B. </w:t>
            </w:r>
            <w:r w:rsidR="00757EFD">
              <w:rPr>
                <w:rFonts w:ascii="Arial" w:hAnsi="Arial" w:cs="Arial"/>
                <w:sz w:val="20"/>
                <w:szCs w:val="20"/>
              </w:rPr>
              <w:t>förderliche und hinderliche bzw. behindernde Kontexte und Situationen, Entwicklungspotentiale des Kindes und des Umfeldes</w:t>
            </w:r>
          </w:p>
        </w:tc>
      </w:tr>
      <w:tr w:rsidR="003E3017" w:rsidRPr="00927EAC" w:rsidTr="00927EAC">
        <w:trPr>
          <w:trHeight w:val="403"/>
        </w:trPr>
        <w:tc>
          <w:tcPr>
            <w:tcW w:w="5000" w:type="pct"/>
            <w:shd w:val="clear" w:color="auto" w:fill="auto"/>
          </w:tcPr>
          <w:p w:rsidR="003E3017" w:rsidRPr="00927EAC" w:rsidRDefault="003E3017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3E3017" w:rsidRPr="00927EAC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927EA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7EAC">
              <w:rPr>
                <w:rFonts w:ascii="Arial" w:hAnsi="Arial" w:cs="Arial"/>
              </w:rPr>
              <w:instrText xml:space="preserve"> FORMTEXT </w:instrText>
            </w:r>
            <w:r w:rsidRPr="00927EAC">
              <w:rPr>
                <w:rFonts w:ascii="Arial" w:hAnsi="Arial" w:cs="Arial"/>
              </w:rPr>
            </w:r>
            <w:r w:rsidRPr="00927EAC">
              <w:rPr>
                <w:rFonts w:ascii="Arial" w:hAnsi="Arial" w:cs="Arial"/>
              </w:rPr>
              <w:fldChar w:fldCharType="separate"/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</w:rPr>
              <w:fldChar w:fldCharType="end"/>
            </w:r>
          </w:p>
          <w:p w:rsidR="003E3017" w:rsidRDefault="003E3017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Pr="00927EAC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3E3017" w:rsidRDefault="003E3017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Pr="00927EAC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3E3017" w:rsidRDefault="003E3017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A24D4F" w:rsidRDefault="00A24D4F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A24D4F" w:rsidRPr="00927EAC" w:rsidRDefault="00A24D4F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3E3017" w:rsidRPr="00927EAC" w:rsidRDefault="003E3017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3E3017" w:rsidRPr="00927EAC" w:rsidRDefault="003E3017" w:rsidP="007E799F">
            <w:pPr>
              <w:rPr>
                <w:rFonts w:ascii="Arial" w:hAnsi="Arial" w:cs="Arial"/>
              </w:rPr>
            </w:pPr>
          </w:p>
        </w:tc>
      </w:tr>
    </w:tbl>
    <w:p w:rsidR="007C5CAA" w:rsidRDefault="007C5CAA" w:rsidP="003E3017">
      <w:pPr>
        <w:rPr>
          <w:rFonts w:ascii="Arial" w:hAnsi="Arial" w:cs="Arial"/>
        </w:rPr>
      </w:pPr>
    </w:p>
    <w:p w:rsidR="007C5CAA" w:rsidRDefault="007C5CAA">
      <w:pPr>
        <w:suppressAutoHyphens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49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59"/>
      </w:tblGrid>
      <w:tr w:rsidR="00E2291D" w:rsidRPr="00927EAC" w:rsidTr="009638D0">
        <w:trPr>
          <w:trHeight w:val="403"/>
        </w:trPr>
        <w:tc>
          <w:tcPr>
            <w:tcW w:w="5000" w:type="pct"/>
            <w:shd w:val="clear" w:color="auto" w:fill="auto"/>
          </w:tcPr>
          <w:p w:rsidR="00E2291D" w:rsidRPr="00203865" w:rsidRDefault="00E2291D" w:rsidP="00E2291D">
            <w:pPr>
              <w:numPr>
                <w:ilvl w:val="0"/>
                <w:numId w:val="10"/>
              </w:numPr>
              <w:suppressAutoHyphens w:val="0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2291D">
              <w:rPr>
                <w:rFonts w:ascii="Arial" w:hAnsi="Arial" w:cs="Arial"/>
                <w:b/>
              </w:rPr>
              <w:lastRenderedPageBreak/>
              <w:t>Verlauf und Maßnahmen der bisherigen Maßnahmen an der allgemeinen Schule und ggf.</w:t>
            </w:r>
            <w:r w:rsidR="00203865">
              <w:rPr>
                <w:rFonts w:ascii="Arial" w:hAnsi="Arial" w:cs="Arial"/>
                <w:b/>
              </w:rPr>
              <w:t xml:space="preserve"> </w:t>
            </w:r>
            <w:r w:rsidRPr="00E2291D">
              <w:rPr>
                <w:rFonts w:ascii="Arial" w:hAnsi="Arial" w:cs="Arial"/>
                <w:b/>
              </w:rPr>
              <w:t>Einbezug anderer Partner / Fachdienste</w:t>
            </w:r>
            <w:r w:rsidR="00203865">
              <w:rPr>
                <w:rFonts w:ascii="Arial" w:hAnsi="Arial" w:cs="Arial"/>
                <w:b/>
              </w:rPr>
              <w:t>:</w:t>
            </w:r>
          </w:p>
          <w:p w:rsidR="00203865" w:rsidRPr="00203865" w:rsidRDefault="00203865" w:rsidP="00203865">
            <w:pPr>
              <w:suppressAutoHyphens w:val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Bisherige (</w:t>
            </w:r>
            <w:r w:rsidRPr="00203865">
              <w:rPr>
                <w:rFonts w:ascii="Arial" w:hAnsi="Arial" w:cs="Arial"/>
                <w:sz w:val="20"/>
                <w:szCs w:val="20"/>
              </w:rPr>
              <w:t>Förder</w:t>
            </w:r>
            <w:r>
              <w:rPr>
                <w:rFonts w:ascii="Arial" w:hAnsi="Arial" w:cs="Arial"/>
                <w:sz w:val="20"/>
                <w:szCs w:val="20"/>
              </w:rPr>
              <w:t>-)</w:t>
            </w:r>
            <w:r w:rsidR="004971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03865">
              <w:rPr>
                <w:rFonts w:ascii="Arial" w:hAnsi="Arial" w:cs="Arial"/>
                <w:sz w:val="20"/>
                <w:szCs w:val="20"/>
              </w:rPr>
              <w:t>maßnahmen</w:t>
            </w:r>
            <w:proofErr w:type="spellEnd"/>
            <w:r w:rsidRPr="0020386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und deren Wirksamkeit, Elterngespräche zur Abstimmung von </w:t>
            </w:r>
            <w:r w:rsidR="000B0FE4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Förder</w:t>
            </w:r>
            <w:r w:rsidR="000B0FE4">
              <w:rPr>
                <w:rFonts w:ascii="Arial" w:hAnsi="Arial" w:cs="Arial"/>
                <w:sz w:val="20"/>
                <w:szCs w:val="20"/>
              </w:rPr>
              <w:t>-)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maßnahmen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B0FE4">
              <w:rPr>
                <w:rFonts w:ascii="Arial" w:hAnsi="Arial" w:cs="Arial"/>
                <w:sz w:val="20"/>
                <w:szCs w:val="20"/>
              </w:rPr>
              <w:t xml:space="preserve">ggf. </w:t>
            </w:r>
            <w:r>
              <w:rPr>
                <w:rFonts w:ascii="Arial" w:hAnsi="Arial" w:cs="Arial"/>
                <w:sz w:val="20"/>
                <w:szCs w:val="20"/>
              </w:rPr>
              <w:t>Einbezug von: Beratungslehrer, Schulpsychologische Beratungsstelle, Therapeuten, Sozialpädiatrisches Zentrum (SPZ), Kinderklinik, Gesundheitsamt, Jugendhilfe, Erziehungsberatungsstelle…</w:t>
            </w:r>
          </w:p>
        </w:tc>
      </w:tr>
      <w:tr w:rsidR="00E2291D" w:rsidRPr="00927EAC" w:rsidTr="009638D0">
        <w:trPr>
          <w:trHeight w:val="403"/>
        </w:trPr>
        <w:tc>
          <w:tcPr>
            <w:tcW w:w="5000" w:type="pct"/>
            <w:shd w:val="clear" w:color="auto" w:fill="auto"/>
          </w:tcPr>
          <w:p w:rsidR="00E2291D" w:rsidRPr="00203865" w:rsidRDefault="00E2291D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E2291D" w:rsidRPr="00203865" w:rsidRDefault="00E2291D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20386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865">
              <w:rPr>
                <w:rFonts w:ascii="Arial" w:hAnsi="Arial" w:cs="Arial"/>
              </w:rPr>
              <w:instrText xml:space="preserve"> FORMTEXT </w:instrText>
            </w:r>
            <w:r w:rsidRPr="00203865">
              <w:rPr>
                <w:rFonts w:ascii="Arial" w:hAnsi="Arial" w:cs="Arial"/>
              </w:rPr>
            </w:r>
            <w:r w:rsidRPr="00203865">
              <w:rPr>
                <w:rFonts w:ascii="Arial" w:hAnsi="Arial" w:cs="Arial"/>
              </w:rPr>
              <w:fldChar w:fldCharType="separate"/>
            </w:r>
            <w:r w:rsidRPr="00203865">
              <w:rPr>
                <w:rFonts w:ascii="Arial" w:hAnsi="Arial" w:cs="Arial"/>
              </w:rPr>
              <w:t> </w:t>
            </w:r>
            <w:r w:rsidRPr="00203865">
              <w:rPr>
                <w:rFonts w:ascii="Arial" w:hAnsi="Arial" w:cs="Arial"/>
              </w:rPr>
              <w:t> </w:t>
            </w:r>
            <w:r w:rsidRPr="00203865">
              <w:rPr>
                <w:rFonts w:ascii="Arial" w:hAnsi="Arial" w:cs="Arial"/>
              </w:rPr>
              <w:t> </w:t>
            </w:r>
            <w:r w:rsidRPr="00203865">
              <w:rPr>
                <w:rFonts w:ascii="Arial" w:hAnsi="Arial" w:cs="Arial"/>
              </w:rPr>
              <w:t> </w:t>
            </w:r>
            <w:r w:rsidRPr="00203865">
              <w:rPr>
                <w:rFonts w:ascii="Arial" w:hAnsi="Arial" w:cs="Arial"/>
              </w:rPr>
              <w:t> </w:t>
            </w:r>
            <w:r w:rsidRPr="00203865">
              <w:rPr>
                <w:rFonts w:ascii="Arial" w:hAnsi="Arial" w:cs="Arial"/>
              </w:rPr>
              <w:fldChar w:fldCharType="end"/>
            </w:r>
          </w:p>
          <w:p w:rsidR="00E2291D" w:rsidRPr="00203865" w:rsidRDefault="00E2291D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E2291D" w:rsidRPr="00203865" w:rsidRDefault="00E2291D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P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P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P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P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P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P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P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P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E2291D" w:rsidRPr="00203865" w:rsidRDefault="00E2291D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P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P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P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P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P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P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P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E2291D" w:rsidRPr="00203865" w:rsidRDefault="00E2291D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E2291D" w:rsidRPr="00203865" w:rsidRDefault="00E2291D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E2291D" w:rsidRPr="00927EAC" w:rsidRDefault="00E2291D" w:rsidP="009638D0">
            <w:pPr>
              <w:rPr>
                <w:rFonts w:ascii="Arial" w:hAnsi="Arial" w:cs="Arial"/>
              </w:rPr>
            </w:pPr>
          </w:p>
        </w:tc>
      </w:tr>
    </w:tbl>
    <w:p w:rsidR="00E2291D" w:rsidRDefault="00E2291D" w:rsidP="003E3017">
      <w:pPr>
        <w:rPr>
          <w:rFonts w:ascii="Arial" w:hAnsi="Arial" w:cs="Arial"/>
        </w:rPr>
      </w:pPr>
    </w:p>
    <w:tbl>
      <w:tblPr>
        <w:tblW w:w="49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59"/>
      </w:tblGrid>
      <w:tr w:rsidR="003E3017" w:rsidRPr="00927EAC" w:rsidTr="00927EAC">
        <w:trPr>
          <w:trHeight w:val="403"/>
        </w:trPr>
        <w:tc>
          <w:tcPr>
            <w:tcW w:w="5000" w:type="pct"/>
            <w:shd w:val="clear" w:color="auto" w:fill="auto"/>
          </w:tcPr>
          <w:p w:rsidR="003E3017" w:rsidRDefault="00FC0054" w:rsidP="00A24D4F">
            <w:pPr>
              <w:pStyle w:val="Listenabsatz"/>
              <w:numPr>
                <w:ilvl w:val="0"/>
                <w:numId w:val="10"/>
              </w:numPr>
              <w:suppressAutoHyphens w:val="0"/>
              <w:contextualSpacing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Erwa</w:t>
            </w:r>
            <w:r w:rsidR="00F54461">
              <w:rPr>
                <w:rFonts w:ascii="Arial" w:hAnsi="Arial" w:cs="Arial"/>
                <w:b/>
              </w:rPr>
              <w:t>rtungen und Fragestellung an den</w:t>
            </w:r>
            <w:r>
              <w:rPr>
                <w:rFonts w:ascii="Arial" w:hAnsi="Arial" w:cs="Arial"/>
                <w:b/>
              </w:rPr>
              <w:t xml:space="preserve"> Sonderpädagogischen Dienst</w:t>
            </w:r>
          </w:p>
          <w:p w:rsidR="006136AF" w:rsidRPr="00203865" w:rsidRDefault="00203865" w:rsidP="00FF785C">
            <w:pPr>
              <w:pStyle w:val="Listenabsatz"/>
              <w:suppressAutoHyphens w:val="0"/>
              <w:ind w:left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Achtung: </w:t>
            </w:r>
            <w:r w:rsidR="006136AF">
              <w:rPr>
                <w:rFonts w:ascii="Arial" w:hAnsi="Arial" w:cs="Arial"/>
                <w:sz w:val="20"/>
                <w:szCs w:val="20"/>
              </w:rPr>
              <w:t xml:space="preserve">Die </w:t>
            </w:r>
            <w:r>
              <w:rPr>
                <w:rFonts w:ascii="Arial" w:hAnsi="Arial" w:cs="Arial"/>
                <w:sz w:val="20"/>
                <w:szCs w:val="20"/>
              </w:rPr>
              <w:t xml:space="preserve">Überprüfung des Anspruches auf ein Sonderpädagogische Bildungsangebot ist </w:t>
            </w:r>
            <w:r w:rsidRPr="00203865">
              <w:rPr>
                <w:rFonts w:ascii="Arial" w:hAnsi="Arial" w:cs="Arial"/>
                <w:sz w:val="20"/>
                <w:szCs w:val="20"/>
                <w:u w:val="single"/>
              </w:rPr>
              <w:t>keine</w:t>
            </w:r>
            <w:r>
              <w:rPr>
                <w:rFonts w:ascii="Arial" w:hAnsi="Arial" w:cs="Arial"/>
                <w:sz w:val="20"/>
                <w:szCs w:val="20"/>
              </w:rPr>
              <w:t xml:space="preserve"> Fragestellung für den Sonderpädagogischen Dienst</w:t>
            </w:r>
            <w:r w:rsidR="006136AF">
              <w:rPr>
                <w:rFonts w:ascii="Arial" w:hAnsi="Arial" w:cs="Arial"/>
                <w:sz w:val="20"/>
                <w:szCs w:val="20"/>
              </w:rPr>
              <w:t>. In diesem Fall ist die Verordnung über die Feststellung und Erfüllung des Anspruchs auf ein sonderpädagogisches Bildungsangebot (SBA-VO) anzuwenden und ein entsprechender Antrag mit Pädagogischem Bericht an das Staatliche Schulamt zu schicken.</w:t>
            </w:r>
            <w:r w:rsidR="00FF78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36AF">
              <w:rPr>
                <w:rFonts w:ascii="Arial" w:hAnsi="Arial" w:cs="Arial"/>
                <w:sz w:val="20"/>
                <w:szCs w:val="20"/>
              </w:rPr>
              <w:t xml:space="preserve">Der Sonderpädagogische Dienst leistet Beratung und Unterstützung in Bezug auf </w:t>
            </w:r>
            <w:r w:rsidR="003415AD">
              <w:rPr>
                <w:rFonts w:ascii="Arial" w:hAnsi="Arial" w:cs="Arial"/>
                <w:sz w:val="20"/>
                <w:szCs w:val="20"/>
              </w:rPr>
              <w:t>konkrete Fragestellungen</w:t>
            </w:r>
            <w:r w:rsidR="006136A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136AF" w:rsidRPr="006136AF">
              <w:rPr>
                <w:rFonts w:ascii="Arial" w:hAnsi="Arial" w:cs="Arial"/>
                <w:sz w:val="20"/>
                <w:szCs w:val="20"/>
              </w:rPr>
              <w:t>die die Entwicklungspotentiale des Kindes und der Entwicklungsmöglichkeiten des Umfeldes</w:t>
            </w:r>
            <w:r w:rsidR="003415AD">
              <w:rPr>
                <w:rFonts w:ascii="Arial" w:hAnsi="Arial" w:cs="Arial"/>
                <w:sz w:val="20"/>
                <w:szCs w:val="20"/>
              </w:rPr>
              <w:t xml:space="preserve"> betreffen</w:t>
            </w:r>
          </w:p>
        </w:tc>
      </w:tr>
      <w:tr w:rsidR="003E3017" w:rsidRPr="00927EAC" w:rsidTr="00927EAC">
        <w:trPr>
          <w:trHeight w:val="403"/>
        </w:trPr>
        <w:tc>
          <w:tcPr>
            <w:tcW w:w="5000" w:type="pct"/>
            <w:shd w:val="clear" w:color="auto" w:fill="auto"/>
          </w:tcPr>
          <w:p w:rsidR="003E3017" w:rsidRDefault="003E3017" w:rsidP="00A24D4F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BA2D9C" w:rsidP="00A24D4F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20386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865">
              <w:rPr>
                <w:rFonts w:ascii="Arial" w:hAnsi="Arial" w:cs="Arial"/>
              </w:rPr>
              <w:instrText xml:space="preserve"> FORMTEXT </w:instrText>
            </w:r>
            <w:r w:rsidRPr="00203865">
              <w:rPr>
                <w:rFonts w:ascii="Arial" w:hAnsi="Arial" w:cs="Arial"/>
              </w:rPr>
            </w:r>
            <w:r w:rsidRPr="00203865">
              <w:rPr>
                <w:rFonts w:ascii="Arial" w:hAnsi="Arial" w:cs="Arial"/>
              </w:rPr>
              <w:fldChar w:fldCharType="separate"/>
            </w:r>
            <w:r w:rsidRPr="00203865">
              <w:rPr>
                <w:rFonts w:ascii="Arial" w:hAnsi="Arial" w:cs="Arial"/>
              </w:rPr>
              <w:t> </w:t>
            </w:r>
            <w:r w:rsidRPr="00203865">
              <w:rPr>
                <w:rFonts w:ascii="Arial" w:hAnsi="Arial" w:cs="Arial"/>
              </w:rPr>
              <w:t> </w:t>
            </w:r>
            <w:r w:rsidRPr="00203865">
              <w:rPr>
                <w:rFonts w:ascii="Arial" w:hAnsi="Arial" w:cs="Arial"/>
              </w:rPr>
              <w:t> </w:t>
            </w:r>
            <w:r w:rsidRPr="00203865">
              <w:rPr>
                <w:rFonts w:ascii="Arial" w:hAnsi="Arial" w:cs="Arial"/>
              </w:rPr>
              <w:t> </w:t>
            </w:r>
            <w:r w:rsidRPr="00203865">
              <w:rPr>
                <w:rFonts w:ascii="Arial" w:hAnsi="Arial" w:cs="Arial"/>
              </w:rPr>
              <w:t> </w:t>
            </w:r>
            <w:r w:rsidRPr="00203865">
              <w:rPr>
                <w:rFonts w:ascii="Arial" w:hAnsi="Arial" w:cs="Arial"/>
              </w:rPr>
              <w:fldChar w:fldCharType="end"/>
            </w:r>
          </w:p>
          <w:p w:rsidR="00203865" w:rsidRDefault="00203865" w:rsidP="00A24D4F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A24D4F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A24D4F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A24D4F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A24D4F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3E3017" w:rsidRDefault="003E3017" w:rsidP="00A24D4F">
            <w:pPr>
              <w:tabs>
                <w:tab w:val="left" w:pos="1735"/>
              </w:tabs>
              <w:spacing w:line="276" w:lineRule="auto"/>
              <w:jc w:val="left"/>
              <w:rPr>
                <w:rFonts w:ascii="Arial" w:hAnsi="Arial" w:cs="Arial"/>
              </w:rPr>
            </w:pPr>
          </w:p>
          <w:p w:rsidR="00FC0054" w:rsidRDefault="00FC0054" w:rsidP="00A24D4F">
            <w:pPr>
              <w:tabs>
                <w:tab w:val="left" w:pos="1735"/>
              </w:tabs>
              <w:spacing w:line="276" w:lineRule="auto"/>
              <w:jc w:val="left"/>
              <w:rPr>
                <w:rFonts w:ascii="Arial" w:hAnsi="Arial" w:cs="Arial"/>
              </w:rPr>
            </w:pPr>
          </w:p>
          <w:p w:rsidR="00FC0054" w:rsidRPr="00927EAC" w:rsidRDefault="00FC0054" w:rsidP="00FC0054">
            <w:pPr>
              <w:tabs>
                <w:tab w:val="left" w:pos="1735"/>
              </w:tabs>
              <w:jc w:val="left"/>
              <w:rPr>
                <w:rFonts w:ascii="Arial" w:hAnsi="Arial" w:cs="Arial"/>
              </w:rPr>
            </w:pPr>
          </w:p>
        </w:tc>
      </w:tr>
    </w:tbl>
    <w:p w:rsidR="003E3017" w:rsidRDefault="003E3017" w:rsidP="003E3017">
      <w:pPr>
        <w:rPr>
          <w:rFonts w:ascii="Arial" w:hAnsi="Arial" w:cs="Arial"/>
          <w:sz w:val="20"/>
          <w:szCs w:val="20"/>
        </w:rPr>
      </w:pPr>
    </w:p>
    <w:p w:rsidR="00FD20A4" w:rsidRPr="00927EAC" w:rsidRDefault="00FD20A4" w:rsidP="00FD20A4">
      <w:pPr>
        <w:jc w:val="left"/>
        <w:rPr>
          <w:rFonts w:ascii="Arial" w:hAnsi="Arial" w:cs="Arial"/>
          <w:sz w:val="28"/>
          <w:szCs w:val="28"/>
        </w:rPr>
      </w:pPr>
      <w:r w:rsidRPr="00927EAC">
        <w:rPr>
          <w:rFonts w:ascii="Arial" w:hAnsi="Arial" w:cs="Arial"/>
          <w:sz w:val="28"/>
          <w:szCs w:val="28"/>
        </w:rPr>
        <w:t>__________________</w:t>
      </w:r>
      <w:r w:rsidRPr="00927EAC">
        <w:rPr>
          <w:rFonts w:ascii="Arial" w:hAnsi="Arial" w:cs="Arial"/>
          <w:sz w:val="28"/>
          <w:szCs w:val="28"/>
        </w:rPr>
        <w:tab/>
      </w:r>
      <w:r w:rsidRPr="00927EAC">
        <w:rPr>
          <w:rFonts w:ascii="Arial" w:hAnsi="Arial" w:cs="Arial"/>
          <w:sz w:val="28"/>
          <w:szCs w:val="28"/>
        </w:rPr>
        <w:tab/>
      </w:r>
      <w:r w:rsidRPr="00927EAC">
        <w:rPr>
          <w:rFonts w:ascii="Arial" w:hAnsi="Arial" w:cs="Arial"/>
          <w:sz w:val="28"/>
          <w:szCs w:val="28"/>
        </w:rPr>
        <w:tab/>
      </w:r>
      <w:r w:rsidRPr="00927EAC">
        <w:rPr>
          <w:rFonts w:ascii="Arial" w:hAnsi="Arial" w:cs="Arial"/>
          <w:sz w:val="28"/>
          <w:szCs w:val="28"/>
        </w:rPr>
        <w:tab/>
        <w:t>____________________</w:t>
      </w:r>
      <w:r w:rsidR="000A42D1">
        <w:rPr>
          <w:rFonts w:ascii="Arial" w:hAnsi="Arial" w:cs="Arial"/>
          <w:sz w:val="28"/>
          <w:szCs w:val="28"/>
        </w:rPr>
        <w:t>___</w:t>
      </w:r>
      <w:r w:rsidRPr="00927EAC">
        <w:rPr>
          <w:rFonts w:ascii="Arial" w:hAnsi="Arial" w:cs="Arial"/>
          <w:sz w:val="28"/>
          <w:szCs w:val="28"/>
        </w:rPr>
        <w:t>___</w:t>
      </w:r>
    </w:p>
    <w:p w:rsidR="00FD20A4" w:rsidRPr="00927EAC" w:rsidRDefault="00FD20A4" w:rsidP="00FD20A4">
      <w:pPr>
        <w:jc w:val="left"/>
        <w:rPr>
          <w:rFonts w:ascii="Arial" w:hAnsi="Arial" w:cs="Arial"/>
          <w:sz w:val="20"/>
          <w:szCs w:val="20"/>
        </w:rPr>
      </w:pPr>
      <w:r w:rsidRPr="00927EAC">
        <w:rPr>
          <w:rFonts w:ascii="Arial" w:hAnsi="Arial" w:cs="Arial"/>
          <w:sz w:val="20"/>
          <w:szCs w:val="20"/>
        </w:rPr>
        <w:t>Ort, Datum</w:t>
      </w:r>
      <w:r w:rsidRPr="00927EAC">
        <w:rPr>
          <w:rFonts w:ascii="Arial" w:hAnsi="Arial" w:cs="Arial"/>
          <w:sz w:val="20"/>
          <w:szCs w:val="20"/>
        </w:rPr>
        <w:tab/>
      </w:r>
      <w:r w:rsidRPr="00927EAC">
        <w:rPr>
          <w:rFonts w:ascii="Arial" w:hAnsi="Arial" w:cs="Arial"/>
          <w:sz w:val="20"/>
          <w:szCs w:val="20"/>
        </w:rPr>
        <w:tab/>
      </w:r>
      <w:r w:rsidRPr="00927EAC">
        <w:rPr>
          <w:rFonts w:ascii="Arial" w:hAnsi="Arial" w:cs="Arial"/>
          <w:sz w:val="20"/>
          <w:szCs w:val="20"/>
        </w:rPr>
        <w:tab/>
      </w:r>
      <w:r w:rsidRPr="00927EAC">
        <w:rPr>
          <w:rFonts w:ascii="Arial" w:hAnsi="Arial" w:cs="Arial"/>
          <w:sz w:val="20"/>
          <w:szCs w:val="20"/>
        </w:rPr>
        <w:tab/>
      </w:r>
      <w:r w:rsidRPr="00927EAC">
        <w:rPr>
          <w:rFonts w:ascii="Arial" w:hAnsi="Arial" w:cs="Arial"/>
          <w:sz w:val="20"/>
          <w:szCs w:val="20"/>
        </w:rPr>
        <w:tab/>
      </w:r>
      <w:r w:rsidRPr="00927EAC">
        <w:rPr>
          <w:rFonts w:ascii="Arial" w:hAnsi="Arial" w:cs="Arial"/>
          <w:sz w:val="20"/>
          <w:szCs w:val="20"/>
        </w:rPr>
        <w:tab/>
        <w:t>Unters</w:t>
      </w:r>
      <w:r w:rsidR="00203865">
        <w:rPr>
          <w:rFonts w:ascii="Arial" w:hAnsi="Arial" w:cs="Arial"/>
          <w:sz w:val="20"/>
          <w:szCs w:val="20"/>
        </w:rPr>
        <w:t xml:space="preserve">chrift </w:t>
      </w:r>
      <w:r w:rsidR="000A42D1">
        <w:rPr>
          <w:rFonts w:ascii="Arial" w:hAnsi="Arial" w:cs="Arial"/>
          <w:sz w:val="20"/>
          <w:szCs w:val="20"/>
        </w:rPr>
        <w:t>Erzieherin</w:t>
      </w:r>
      <w:r w:rsidR="00FF785C">
        <w:rPr>
          <w:rFonts w:ascii="Arial" w:hAnsi="Arial" w:cs="Arial"/>
          <w:sz w:val="20"/>
          <w:szCs w:val="20"/>
        </w:rPr>
        <w:t>/pädagogische Fachkraft</w:t>
      </w:r>
    </w:p>
    <w:p w:rsidR="00203865" w:rsidRDefault="00203865" w:rsidP="00FD20A4">
      <w:pPr>
        <w:jc w:val="left"/>
        <w:rPr>
          <w:rFonts w:ascii="Arial" w:hAnsi="Arial" w:cs="Arial"/>
          <w:sz w:val="20"/>
          <w:szCs w:val="20"/>
        </w:rPr>
      </w:pPr>
    </w:p>
    <w:p w:rsidR="00203865" w:rsidRPr="00927EAC" w:rsidRDefault="00203865" w:rsidP="00203865">
      <w:pPr>
        <w:jc w:val="left"/>
        <w:rPr>
          <w:rFonts w:ascii="Arial" w:hAnsi="Arial" w:cs="Arial"/>
          <w:sz w:val="28"/>
          <w:szCs w:val="28"/>
        </w:rPr>
      </w:pPr>
      <w:r w:rsidRPr="00927EAC">
        <w:rPr>
          <w:rFonts w:ascii="Arial" w:hAnsi="Arial" w:cs="Arial"/>
          <w:sz w:val="28"/>
          <w:szCs w:val="28"/>
        </w:rPr>
        <w:t>__________________</w:t>
      </w:r>
      <w:r w:rsidRPr="00927EAC">
        <w:rPr>
          <w:rFonts w:ascii="Arial" w:hAnsi="Arial" w:cs="Arial"/>
          <w:sz w:val="28"/>
          <w:szCs w:val="28"/>
        </w:rPr>
        <w:tab/>
      </w:r>
      <w:r w:rsidRPr="00927EAC">
        <w:rPr>
          <w:rFonts w:ascii="Arial" w:hAnsi="Arial" w:cs="Arial"/>
          <w:sz w:val="28"/>
          <w:szCs w:val="28"/>
        </w:rPr>
        <w:tab/>
      </w:r>
      <w:r w:rsidRPr="00927EAC">
        <w:rPr>
          <w:rFonts w:ascii="Arial" w:hAnsi="Arial" w:cs="Arial"/>
          <w:sz w:val="28"/>
          <w:szCs w:val="28"/>
        </w:rPr>
        <w:tab/>
      </w:r>
      <w:r w:rsidRPr="00927EAC">
        <w:rPr>
          <w:rFonts w:ascii="Arial" w:hAnsi="Arial" w:cs="Arial"/>
          <w:sz w:val="28"/>
          <w:szCs w:val="28"/>
        </w:rPr>
        <w:tab/>
        <w:t>_____________________</w:t>
      </w:r>
      <w:r w:rsidR="000A42D1">
        <w:rPr>
          <w:rFonts w:ascii="Arial" w:hAnsi="Arial" w:cs="Arial"/>
          <w:sz w:val="28"/>
          <w:szCs w:val="28"/>
        </w:rPr>
        <w:t>___</w:t>
      </w:r>
      <w:r w:rsidRPr="00927EAC">
        <w:rPr>
          <w:rFonts w:ascii="Arial" w:hAnsi="Arial" w:cs="Arial"/>
          <w:sz w:val="28"/>
          <w:szCs w:val="28"/>
        </w:rPr>
        <w:t>__</w:t>
      </w:r>
    </w:p>
    <w:p w:rsidR="00386BBC" w:rsidRPr="00927EAC" w:rsidRDefault="00203865" w:rsidP="00FC0054">
      <w:pPr>
        <w:jc w:val="left"/>
        <w:rPr>
          <w:rFonts w:ascii="Arial" w:hAnsi="Arial" w:cs="Arial"/>
        </w:rPr>
      </w:pPr>
      <w:r w:rsidRPr="00927EAC">
        <w:rPr>
          <w:rFonts w:ascii="Arial" w:hAnsi="Arial" w:cs="Arial"/>
          <w:sz w:val="20"/>
          <w:szCs w:val="20"/>
        </w:rPr>
        <w:t>Ort, Datum</w:t>
      </w:r>
      <w:r w:rsidRPr="00927EAC">
        <w:rPr>
          <w:rFonts w:ascii="Arial" w:hAnsi="Arial" w:cs="Arial"/>
          <w:sz w:val="20"/>
          <w:szCs w:val="20"/>
        </w:rPr>
        <w:tab/>
      </w:r>
      <w:r w:rsidRPr="00927EAC">
        <w:rPr>
          <w:rFonts w:ascii="Arial" w:hAnsi="Arial" w:cs="Arial"/>
          <w:sz w:val="20"/>
          <w:szCs w:val="20"/>
        </w:rPr>
        <w:tab/>
      </w:r>
      <w:r w:rsidRPr="00927EAC">
        <w:rPr>
          <w:rFonts w:ascii="Arial" w:hAnsi="Arial" w:cs="Arial"/>
          <w:sz w:val="20"/>
          <w:szCs w:val="20"/>
        </w:rPr>
        <w:tab/>
      </w:r>
      <w:r w:rsidRPr="00927EAC">
        <w:rPr>
          <w:rFonts w:ascii="Arial" w:hAnsi="Arial" w:cs="Arial"/>
          <w:sz w:val="20"/>
          <w:szCs w:val="20"/>
        </w:rPr>
        <w:tab/>
      </w:r>
      <w:r w:rsidRPr="00927EAC">
        <w:rPr>
          <w:rFonts w:ascii="Arial" w:hAnsi="Arial" w:cs="Arial"/>
          <w:sz w:val="20"/>
          <w:szCs w:val="20"/>
        </w:rPr>
        <w:tab/>
      </w:r>
      <w:r w:rsidRPr="00927EAC">
        <w:rPr>
          <w:rFonts w:ascii="Arial" w:hAnsi="Arial" w:cs="Arial"/>
          <w:sz w:val="20"/>
          <w:szCs w:val="20"/>
        </w:rPr>
        <w:tab/>
        <w:t>Unters</w:t>
      </w:r>
      <w:r>
        <w:rPr>
          <w:rFonts w:ascii="Arial" w:hAnsi="Arial" w:cs="Arial"/>
          <w:sz w:val="20"/>
          <w:szCs w:val="20"/>
        </w:rPr>
        <w:t xml:space="preserve">chrift </w:t>
      </w:r>
      <w:r w:rsidR="00FF785C">
        <w:rPr>
          <w:rFonts w:ascii="Arial" w:hAnsi="Arial" w:cs="Arial"/>
          <w:sz w:val="20"/>
          <w:szCs w:val="20"/>
        </w:rPr>
        <w:t>Leitung Kindertageseinrichtung</w:t>
      </w:r>
    </w:p>
    <w:sectPr w:rsidR="00386BBC" w:rsidRPr="00927EAC" w:rsidSect="00F54461">
      <w:headerReference w:type="default" r:id="rId8"/>
      <w:footerReference w:type="default" r:id="rId9"/>
      <w:type w:val="continuous"/>
      <w:pgSz w:w="11906" w:h="16838"/>
      <w:pgMar w:top="1276" w:right="1080" w:bottom="284" w:left="1080" w:header="426" w:footer="2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A18" w:rsidRDefault="00493A18">
      <w:r>
        <w:separator/>
      </w:r>
    </w:p>
  </w:endnote>
  <w:endnote w:type="continuationSeparator" w:id="0">
    <w:p w:rsidR="00493A18" w:rsidRDefault="0049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A3B" w:rsidRDefault="001E3A3B" w:rsidP="002B6B71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B76F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A18" w:rsidRDefault="00493A18">
      <w:r>
        <w:separator/>
      </w:r>
    </w:p>
  </w:footnote>
  <w:footnote w:type="continuationSeparator" w:id="0">
    <w:p w:rsidR="00493A18" w:rsidRDefault="00493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130" w:rsidRPr="00396130" w:rsidRDefault="00396130">
    <w:pPr>
      <w:pStyle w:val="Kopfzeile"/>
      <w:rPr>
        <w:rFonts w:ascii="Arial" w:hAnsi="Arial" w:cs="Arial"/>
      </w:rPr>
    </w:pPr>
    <w:r w:rsidRPr="00396130">
      <w:rPr>
        <w:rFonts w:ascii="Arial" w:hAnsi="Arial" w:cs="Arial"/>
      </w:rPr>
      <w:t>Name des Kindes: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4" w15:restartNumberingAfterBreak="0">
    <w:nsid w:val="010C4758"/>
    <w:multiLevelType w:val="hybridMultilevel"/>
    <w:tmpl w:val="828A591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6876AF"/>
    <w:multiLevelType w:val="hybridMultilevel"/>
    <w:tmpl w:val="EB665472"/>
    <w:lvl w:ilvl="0" w:tplc="741CDD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33C2A"/>
    <w:multiLevelType w:val="hybridMultilevel"/>
    <w:tmpl w:val="A35A55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642E0"/>
    <w:multiLevelType w:val="hybridMultilevel"/>
    <w:tmpl w:val="BF2221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057FA"/>
    <w:multiLevelType w:val="hybridMultilevel"/>
    <w:tmpl w:val="9C585C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CF0286"/>
    <w:multiLevelType w:val="hybridMultilevel"/>
    <w:tmpl w:val="0E24D9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C3FD7"/>
    <w:multiLevelType w:val="hybridMultilevel"/>
    <w:tmpl w:val="1A68722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F74E2C"/>
    <w:multiLevelType w:val="hybridMultilevel"/>
    <w:tmpl w:val="4308D7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255EA"/>
    <w:multiLevelType w:val="hybridMultilevel"/>
    <w:tmpl w:val="B76409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5"/>
  </w:num>
  <w:num w:numId="7">
    <w:abstractNumId w:val="10"/>
  </w:num>
  <w:num w:numId="8">
    <w:abstractNumId w:val="8"/>
  </w:num>
  <w:num w:numId="9">
    <w:abstractNumId w:val="6"/>
  </w:num>
  <w:num w:numId="10">
    <w:abstractNumId w:val="4"/>
  </w:num>
  <w:num w:numId="11">
    <w:abstractNumId w:val="9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hyphenationZone w:val="425"/>
  <w:defaultTableStyle w:val="Standard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924"/>
    <w:rsid w:val="0000328D"/>
    <w:rsid w:val="000103D8"/>
    <w:rsid w:val="00014312"/>
    <w:rsid w:val="00021F56"/>
    <w:rsid w:val="00027D3D"/>
    <w:rsid w:val="00032F7C"/>
    <w:rsid w:val="00047EE0"/>
    <w:rsid w:val="00050736"/>
    <w:rsid w:val="00051719"/>
    <w:rsid w:val="000537A7"/>
    <w:rsid w:val="000558A0"/>
    <w:rsid w:val="00057069"/>
    <w:rsid w:val="00057C16"/>
    <w:rsid w:val="00067748"/>
    <w:rsid w:val="0006792C"/>
    <w:rsid w:val="00073C77"/>
    <w:rsid w:val="00086E74"/>
    <w:rsid w:val="000A42D1"/>
    <w:rsid w:val="000B0FE4"/>
    <w:rsid w:val="000B39D4"/>
    <w:rsid w:val="000B4524"/>
    <w:rsid w:val="000D1AAD"/>
    <w:rsid w:val="000D5368"/>
    <w:rsid w:val="00111B41"/>
    <w:rsid w:val="001225BA"/>
    <w:rsid w:val="00137CB2"/>
    <w:rsid w:val="001520A0"/>
    <w:rsid w:val="00180FDB"/>
    <w:rsid w:val="001819AF"/>
    <w:rsid w:val="00181E39"/>
    <w:rsid w:val="00196024"/>
    <w:rsid w:val="001A17E0"/>
    <w:rsid w:val="001A4BA4"/>
    <w:rsid w:val="001B6252"/>
    <w:rsid w:val="001D132B"/>
    <w:rsid w:val="001E3A3B"/>
    <w:rsid w:val="001E5599"/>
    <w:rsid w:val="001F6E61"/>
    <w:rsid w:val="00203865"/>
    <w:rsid w:val="002179DF"/>
    <w:rsid w:val="002230BF"/>
    <w:rsid w:val="00240AAA"/>
    <w:rsid w:val="0024680E"/>
    <w:rsid w:val="00247961"/>
    <w:rsid w:val="00263D16"/>
    <w:rsid w:val="002724F4"/>
    <w:rsid w:val="00275638"/>
    <w:rsid w:val="00283215"/>
    <w:rsid w:val="002A1A3E"/>
    <w:rsid w:val="002B1984"/>
    <w:rsid w:val="002B488E"/>
    <w:rsid w:val="002B6B71"/>
    <w:rsid w:val="002D6B44"/>
    <w:rsid w:val="002E3AE7"/>
    <w:rsid w:val="002E3F87"/>
    <w:rsid w:val="002F1A33"/>
    <w:rsid w:val="00312D9C"/>
    <w:rsid w:val="003415AD"/>
    <w:rsid w:val="003748A9"/>
    <w:rsid w:val="00386BBC"/>
    <w:rsid w:val="003907FF"/>
    <w:rsid w:val="00396130"/>
    <w:rsid w:val="003A1702"/>
    <w:rsid w:val="003B76F7"/>
    <w:rsid w:val="003D0194"/>
    <w:rsid w:val="003E1881"/>
    <w:rsid w:val="003E3017"/>
    <w:rsid w:val="003E5A5A"/>
    <w:rsid w:val="003E5E40"/>
    <w:rsid w:val="0040315B"/>
    <w:rsid w:val="004042DC"/>
    <w:rsid w:val="004105FC"/>
    <w:rsid w:val="00412C1B"/>
    <w:rsid w:val="00416C94"/>
    <w:rsid w:val="00446DE1"/>
    <w:rsid w:val="00447C6F"/>
    <w:rsid w:val="0045566E"/>
    <w:rsid w:val="00487ECA"/>
    <w:rsid w:val="00490714"/>
    <w:rsid w:val="00493A18"/>
    <w:rsid w:val="00497159"/>
    <w:rsid w:val="004B6F1D"/>
    <w:rsid w:val="004D58F0"/>
    <w:rsid w:val="004F3E63"/>
    <w:rsid w:val="00503FA5"/>
    <w:rsid w:val="00506593"/>
    <w:rsid w:val="00510326"/>
    <w:rsid w:val="00510C68"/>
    <w:rsid w:val="00520C8E"/>
    <w:rsid w:val="0055115E"/>
    <w:rsid w:val="00551C2B"/>
    <w:rsid w:val="0058139F"/>
    <w:rsid w:val="00584EF4"/>
    <w:rsid w:val="00591852"/>
    <w:rsid w:val="005B2E96"/>
    <w:rsid w:val="005D1682"/>
    <w:rsid w:val="005D690A"/>
    <w:rsid w:val="005E58A7"/>
    <w:rsid w:val="006136AF"/>
    <w:rsid w:val="0061464A"/>
    <w:rsid w:val="00627D61"/>
    <w:rsid w:val="006443B5"/>
    <w:rsid w:val="00644719"/>
    <w:rsid w:val="00646DFB"/>
    <w:rsid w:val="00657417"/>
    <w:rsid w:val="006749EC"/>
    <w:rsid w:val="006819EA"/>
    <w:rsid w:val="00684492"/>
    <w:rsid w:val="0069318B"/>
    <w:rsid w:val="00697B2D"/>
    <w:rsid w:val="006B4DC7"/>
    <w:rsid w:val="006B642B"/>
    <w:rsid w:val="006B6884"/>
    <w:rsid w:val="006C2BD2"/>
    <w:rsid w:val="006E71E7"/>
    <w:rsid w:val="00713A3A"/>
    <w:rsid w:val="00730919"/>
    <w:rsid w:val="00746DE1"/>
    <w:rsid w:val="00755EC1"/>
    <w:rsid w:val="00757EFD"/>
    <w:rsid w:val="00760CB8"/>
    <w:rsid w:val="00796A52"/>
    <w:rsid w:val="007A47AC"/>
    <w:rsid w:val="007A6139"/>
    <w:rsid w:val="007B71D6"/>
    <w:rsid w:val="007C2924"/>
    <w:rsid w:val="007C4370"/>
    <w:rsid w:val="007C5CAA"/>
    <w:rsid w:val="007D5846"/>
    <w:rsid w:val="007E280F"/>
    <w:rsid w:val="007E31FA"/>
    <w:rsid w:val="007E799F"/>
    <w:rsid w:val="00806EC6"/>
    <w:rsid w:val="00807C4A"/>
    <w:rsid w:val="008154D2"/>
    <w:rsid w:val="00821291"/>
    <w:rsid w:val="008227E2"/>
    <w:rsid w:val="008318F5"/>
    <w:rsid w:val="008524A6"/>
    <w:rsid w:val="00894896"/>
    <w:rsid w:val="008A4487"/>
    <w:rsid w:val="008B6EE1"/>
    <w:rsid w:val="008C4F5C"/>
    <w:rsid w:val="008E443E"/>
    <w:rsid w:val="008E65DF"/>
    <w:rsid w:val="0090616B"/>
    <w:rsid w:val="00913076"/>
    <w:rsid w:val="0092642C"/>
    <w:rsid w:val="00927EAC"/>
    <w:rsid w:val="009638D0"/>
    <w:rsid w:val="0097646F"/>
    <w:rsid w:val="009833DF"/>
    <w:rsid w:val="009906DF"/>
    <w:rsid w:val="009916FC"/>
    <w:rsid w:val="00994E42"/>
    <w:rsid w:val="009B5BCA"/>
    <w:rsid w:val="009D22B7"/>
    <w:rsid w:val="009D54C6"/>
    <w:rsid w:val="009E1400"/>
    <w:rsid w:val="009E385E"/>
    <w:rsid w:val="009F45C0"/>
    <w:rsid w:val="00A05CA7"/>
    <w:rsid w:val="00A06316"/>
    <w:rsid w:val="00A10E21"/>
    <w:rsid w:val="00A24D4F"/>
    <w:rsid w:val="00A275F4"/>
    <w:rsid w:val="00A34636"/>
    <w:rsid w:val="00A56826"/>
    <w:rsid w:val="00A82A27"/>
    <w:rsid w:val="00A837B4"/>
    <w:rsid w:val="00A83966"/>
    <w:rsid w:val="00A83F8F"/>
    <w:rsid w:val="00A94BF1"/>
    <w:rsid w:val="00AA34CA"/>
    <w:rsid w:val="00AA7870"/>
    <w:rsid w:val="00AC2B88"/>
    <w:rsid w:val="00AC3F56"/>
    <w:rsid w:val="00AD5E31"/>
    <w:rsid w:val="00AE1854"/>
    <w:rsid w:val="00AF62E4"/>
    <w:rsid w:val="00AF7D46"/>
    <w:rsid w:val="00B40E20"/>
    <w:rsid w:val="00BA01A5"/>
    <w:rsid w:val="00BA21E0"/>
    <w:rsid w:val="00BA2D9C"/>
    <w:rsid w:val="00BD23ED"/>
    <w:rsid w:val="00BE58E0"/>
    <w:rsid w:val="00BE7EEF"/>
    <w:rsid w:val="00C025E8"/>
    <w:rsid w:val="00C05ACF"/>
    <w:rsid w:val="00C05C61"/>
    <w:rsid w:val="00C06F80"/>
    <w:rsid w:val="00C43C92"/>
    <w:rsid w:val="00CA38D1"/>
    <w:rsid w:val="00CA7875"/>
    <w:rsid w:val="00CB73DE"/>
    <w:rsid w:val="00CC28F7"/>
    <w:rsid w:val="00CD6390"/>
    <w:rsid w:val="00CF4167"/>
    <w:rsid w:val="00CF5FD6"/>
    <w:rsid w:val="00D069F9"/>
    <w:rsid w:val="00D877D5"/>
    <w:rsid w:val="00DA1B98"/>
    <w:rsid w:val="00DA1D7B"/>
    <w:rsid w:val="00DE7BDC"/>
    <w:rsid w:val="00E052E2"/>
    <w:rsid w:val="00E166F2"/>
    <w:rsid w:val="00E2291D"/>
    <w:rsid w:val="00E36667"/>
    <w:rsid w:val="00E461C8"/>
    <w:rsid w:val="00E854B2"/>
    <w:rsid w:val="00E85BBA"/>
    <w:rsid w:val="00EC0FE4"/>
    <w:rsid w:val="00EE2A6A"/>
    <w:rsid w:val="00F4484B"/>
    <w:rsid w:val="00F45B38"/>
    <w:rsid w:val="00F46D39"/>
    <w:rsid w:val="00F5157E"/>
    <w:rsid w:val="00F54461"/>
    <w:rsid w:val="00F72162"/>
    <w:rsid w:val="00FB46BA"/>
    <w:rsid w:val="00FC0054"/>
    <w:rsid w:val="00FD20A4"/>
    <w:rsid w:val="00FE53E4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FED5E8"/>
  <w15:docId w15:val="{020594A6-4528-4122-B738-AD007948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  <w:jc w:val="center"/>
    </w:pPr>
    <w:rPr>
      <w:rFonts w:ascii="Calibri" w:eastAsia="Calibri" w:hAnsi="Calibri" w:cs="Calibri"/>
      <w:sz w:val="22"/>
      <w:szCs w:val="22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rFonts w:ascii="Univers" w:eastAsia="Times New Roman" w:hAnsi="Univers" w:cs="Univers"/>
      <w:caps/>
      <w:sz w:val="36"/>
      <w:szCs w:val="36"/>
      <w:lang w:val="de-AT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rFonts w:ascii="Tahoma" w:eastAsia="Times New Roman" w:hAnsi="Tahoma" w:cs="Tahoma"/>
      <w:sz w:val="32"/>
      <w:szCs w:val="32"/>
      <w:lang w:val="de-AT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outlineLvl w:val="2"/>
    </w:pPr>
    <w:rPr>
      <w:rFonts w:ascii="Comic Sans MS" w:eastAsia="Times New Roman" w:hAnsi="Comic Sans MS" w:cs="Comic Sans MS"/>
      <w:b/>
      <w:bCs/>
      <w:caps/>
      <w:sz w:val="28"/>
      <w:szCs w:val="28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Univers" w:hAnsi="Univers" w:cs="Univers"/>
      <w:caps/>
      <w:sz w:val="24"/>
      <w:szCs w:val="24"/>
      <w:lang w:val="de-AT"/>
    </w:rPr>
  </w:style>
  <w:style w:type="character" w:customStyle="1" w:styleId="berschrift2Zchn">
    <w:name w:val="Überschrift 2 Zchn"/>
    <w:rPr>
      <w:rFonts w:ascii="Tahoma" w:hAnsi="Tahoma" w:cs="Tahoma"/>
      <w:sz w:val="24"/>
      <w:szCs w:val="24"/>
      <w:lang w:val="de-AT"/>
    </w:rPr>
  </w:style>
  <w:style w:type="character" w:customStyle="1" w:styleId="berschrift3Zchn">
    <w:name w:val="Überschrift 3 Zchn"/>
    <w:rPr>
      <w:rFonts w:ascii="Comic Sans MS" w:hAnsi="Comic Sans MS" w:cs="Comic Sans MS"/>
      <w:b/>
      <w:bCs/>
      <w:caps/>
      <w:sz w:val="24"/>
      <w:szCs w:val="24"/>
      <w:lang w:val="de-AT"/>
    </w:rPr>
  </w:style>
  <w:style w:type="character" w:customStyle="1" w:styleId="KopfzeileZchn">
    <w:name w:val="Kopfzeile Zchn"/>
    <w:uiPriority w:val="99"/>
    <w:rPr>
      <w:rFonts w:ascii="Times New Roman" w:hAnsi="Times New Roman" w:cs="Times New Roman"/>
      <w:sz w:val="24"/>
      <w:szCs w:val="24"/>
    </w:rPr>
  </w:style>
  <w:style w:type="character" w:customStyle="1" w:styleId="SprechblasentextZchn">
    <w:name w:val="Sprechblasentext Zchn"/>
    <w:rPr>
      <w:rFonts w:ascii="Times New Roman" w:hAnsi="Times New Roman"/>
      <w:sz w:val="0"/>
      <w:szCs w:val="0"/>
    </w:rPr>
  </w:style>
  <w:style w:type="character" w:customStyle="1" w:styleId="FuzeileZchn">
    <w:name w:val="Fußzeile Zchn"/>
    <w:uiPriority w:val="99"/>
    <w:rPr>
      <w:sz w:val="22"/>
      <w:szCs w:val="22"/>
    </w:rPr>
  </w:style>
  <w:style w:type="character" w:styleId="Seitenzahl">
    <w:name w:val="page number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uiPriority w:val="99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uiPriority w:val="99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rPr>
      <w:b/>
      <w:bCs/>
    </w:rPr>
  </w:style>
  <w:style w:type="paragraph" w:customStyle="1" w:styleId="Rahmeninhalt">
    <w:name w:val="Rahmeninhalt"/>
    <w:basedOn w:val="Textkrper"/>
  </w:style>
  <w:style w:type="character" w:styleId="Hyperlink">
    <w:name w:val="Hyperlink"/>
    <w:uiPriority w:val="99"/>
    <w:unhideWhenUsed/>
    <w:rsid w:val="008318F5"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591852"/>
    <w:rPr>
      <w:color w:val="800080"/>
      <w:u w:val="single"/>
    </w:rPr>
  </w:style>
  <w:style w:type="character" w:styleId="Fett">
    <w:name w:val="Strong"/>
    <w:uiPriority w:val="22"/>
    <w:qFormat/>
    <w:rsid w:val="005918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B390B-C0BE-4709-94A0-9E5AE1142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PÄDAGOGISCHER BERICHT / LERNENTWICKLUNGSBERICHT</vt:lpstr>
    </vt:vector>
  </TitlesOfParts>
  <Company>The Buttendorf Family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PÄDAGOGISCHER BERICHT / LERNENTWICKLUNGSBERICHT</dc:title>
  <dc:creator>Thomas Buttendorf</dc:creator>
  <cp:lastModifiedBy>Schimek</cp:lastModifiedBy>
  <cp:revision>3</cp:revision>
  <cp:lastPrinted>2024-05-16T05:50:00Z</cp:lastPrinted>
  <dcterms:created xsi:type="dcterms:W3CDTF">2023-10-30T07:33:00Z</dcterms:created>
  <dcterms:modified xsi:type="dcterms:W3CDTF">2024-05-16T05:50:00Z</dcterms:modified>
</cp:coreProperties>
</file>